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0B2AC" w14:textId="5D8A9AE1" w:rsidR="00730886" w:rsidRDefault="00F94CCD">
      <w:pPr>
        <w:pStyle w:val="BodyText"/>
        <w:kinsoku w:val="0"/>
        <w:overflowPunct w:val="0"/>
        <w:spacing w:before="52"/>
        <w:ind w:left="220"/>
        <w:rPr>
          <w:i w:val="0"/>
          <w:iCs w:val="0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96E2216" wp14:editId="5504FA19">
                <wp:simplePos x="0" y="0"/>
                <wp:positionH relativeFrom="page">
                  <wp:posOffset>1496060</wp:posOffset>
                </wp:positionH>
                <wp:positionV relativeFrom="page">
                  <wp:posOffset>2521585</wp:posOffset>
                </wp:positionV>
                <wp:extent cx="2461260" cy="12700"/>
                <wp:effectExtent l="0" t="0" r="0" b="0"/>
                <wp:wrapNone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1260" cy="12700"/>
                        </a:xfrm>
                        <a:custGeom>
                          <a:avLst/>
                          <a:gdLst>
                            <a:gd name="T0" fmla="*/ 0 w 3876"/>
                            <a:gd name="T1" fmla="*/ 0 h 20"/>
                            <a:gd name="T2" fmla="*/ 3875 w 38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76" h="20">
                              <a:moveTo>
                                <a:pt x="0" y="0"/>
                              </a:moveTo>
                              <a:lnTo>
                                <a:pt x="3875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BB5923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7.8pt,198.55pt,311.55pt,198.55pt" coordsize="38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" o:allowincell="f" filled="f" strokeweight=".36pt">
                <v:path arrowok="t" o:connecttype="custom" o:connectlocs="0,0;2460625,0" o:connectangles="0,0"/>
                <w10:wrap anchorx="page" anchory="page"/>
              </v:polyline>
            </w:pict>
          </mc:Fallback>
        </mc:AlternateContent>
      </w:r>
      <w:proofErr w:type="spellStart"/>
      <w:r w:rsidR="00730886">
        <w:rPr>
          <w:i w:val="0"/>
          <w:iCs w:val="0"/>
          <w:spacing w:val="-1"/>
          <w:sz w:val="20"/>
          <w:szCs w:val="20"/>
        </w:rPr>
        <w:t>Chestionarul</w:t>
      </w:r>
      <w:proofErr w:type="spellEnd"/>
      <w:r w:rsidR="00730886">
        <w:rPr>
          <w:i w:val="0"/>
          <w:iCs w:val="0"/>
          <w:spacing w:val="-7"/>
          <w:sz w:val="20"/>
          <w:szCs w:val="20"/>
        </w:rPr>
        <w:t xml:space="preserve"> </w:t>
      </w:r>
      <w:proofErr w:type="spellStart"/>
      <w:r w:rsidR="00730886">
        <w:rPr>
          <w:i w:val="0"/>
          <w:iCs w:val="0"/>
          <w:spacing w:val="-1"/>
          <w:sz w:val="20"/>
          <w:szCs w:val="20"/>
        </w:rPr>
        <w:t>şi</w:t>
      </w:r>
      <w:proofErr w:type="spellEnd"/>
      <w:r w:rsidR="00730886">
        <w:rPr>
          <w:i w:val="0"/>
          <w:iCs w:val="0"/>
          <w:spacing w:val="-7"/>
          <w:sz w:val="20"/>
          <w:szCs w:val="20"/>
        </w:rPr>
        <w:t xml:space="preserve"> </w:t>
      </w:r>
      <w:proofErr w:type="spellStart"/>
      <w:r w:rsidR="00730886">
        <w:rPr>
          <w:i w:val="0"/>
          <w:iCs w:val="0"/>
          <w:spacing w:val="-1"/>
          <w:sz w:val="20"/>
          <w:szCs w:val="20"/>
        </w:rPr>
        <w:t>indicaţiile</w:t>
      </w:r>
      <w:proofErr w:type="spellEnd"/>
      <w:r w:rsidR="00730886">
        <w:rPr>
          <w:i w:val="0"/>
          <w:iCs w:val="0"/>
          <w:spacing w:val="-4"/>
          <w:sz w:val="20"/>
          <w:szCs w:val="20"/>
        </w:rPr>
        <w:t xml:space="preserve"> </w:t>
      </w:r>
      <w:proofErr w:type="spellStart"/>
      <w:r w:rsidR="00730886">
        <w:rPr>
          <w:i w:val="0"/>
          <w:iCs w:val="0"/>
          <w:sz w:val="20"/>
          <w:szCs w:val="20"/>
        </w:rPr>
        <w:t>metodologice</w:t>
      </w:r>
      <w:proofErr w:type="spellEnd"/>
      <w:r w:rsidR="00730886">
        <w:rPr>
          <w:i w:val="0"/>
          <w:iCs w:val="0"/>
          <w:spacing w:val="-7"/>
          <w:sz w:val="20"/>
          <w:szCs w:val="20"/>
        </w:rPr>
        <w:t xml:space="preserve"> </w:t>
      </w:r>
      <w:r w:rsidR="00730886">
        <w:rPr>
          <w:i w:val="0"/>
          <w:iCs w:val="0"/>
          <w:sz w:val="20"/>
          <w:szCs w:val="20"/>
        </w:rPr>
        <w:t>pot</w:t>
      </w:r>
      <w:r w:rsidR="00730886">
        <w:rPr>
          <w:i w:val="0"/>
          <w:iCs w:val="0"/>
          <w:spacing w:val="-7"/>
          <w:sz w:val="20"/>
          <w:szCs w:val="20"/>
        </w:rPr>
        <w:t xml:space="preserve"> </w:t>
      </w:r>
      <w:r w:rsidR="00730886">
        <w:rPr>
          <w:i w:val="0"/>
          <w:iCs w:val="0"/>
          <w:spacing w:val="-1"/>
          <w:sz w:val="20"/>
          <w:szCs w:val="20"/>
        </w:rPr>
        <w:t>fi</w:t>
      </w:r>
      <w:r w:rsidR="00730886">
        <w:rPr>
          <w:i w:val="0"/>
          <w:iCs w:val="0"/>
          <w:spacing w:val="-7"/>
          <w:sz w:val="20"/>
          <w:szCs w:val="20"/>
        </w:rPr>
        <w:t xml:space="preserve"> </w:t>
      </w:r>
      <w:proofErr w:type="spellStart"/>
      <w:r w:rsidR="00730886">
        <w:rPr>
          <w:i w:val="0"/>
          <w:iCs w:val="0"/>
          <w:spacing w:val="-1"/>
          <w:sz w:val="20"/>
          <w:szCs w:val="20"/>
        </w:rPr>
        <w:t>descărcate</w:t>
      </w:r>
      <w:proofErr w:type="spellEnd"/>
      <w:r w:rsidR="00730886">
        <w:rPr>
          <w:i w:val="0"/>
          <w:iCs w:val="0"/>
          <w:spacing w:val="-7"/>
          <w:sz w:val="20"/>
          <w:szCs w:val="20"/>
        </w:rPr>
        <w:t xml:space="preserve"> </w:t>
      </w:r>
      <w:r w:rsidR="00730886">
        <w:rPr>
          <w:i w:val="0"/>
          <w:iCs w:val="0"/>
          <w:sz w:val="20"/>
          <w:szCs w:val="20"/>
        </w:rPr>
        <w:t>de</w:t>
      </w:r>
      <w:r w:rsidR="00730886">
        <w:rPr>
          <w:i w:val="0"/>
          <w:iCs w:val="0"/>
          <w:spacing w:val="-8"/>
          <w:sz w:val="20"/>
          <w:szCs w:val="20"/>
        </w:rPr>
        <w:t xml:space="preserve"> </w:t>
      </w:r>
      <w:r w:rsidR="00730886">
        <w:rPr>
          <w:i w:val="0"/>
          <w:iCs w:val="0"/>
          <w:sz w:val="20"/>
          <w:szCs w:val="20"/>
        </w:rPr>
        <w:t>pe</w:t>
      </w:r>
      <w:r w:rsidR="00730886">
        <w:rPr>
          <w:i w:val="0"/>
          <w:iCs w:val="0"/>
          <w:spacing w:val="-7"/>
          <w:sz w:val="20"/>
          <w:szCs w:val="20"/>
        </w:rPr>
        <w:t xml:space="preserve"> </w:t>
      </w:r>
      <w:r w:rsidR="00730886">
        <w:rPr>
          <w:i w:val="0"/>
          <w:iCs w:val="0"/>
          <w:spacing w:val="-1"/>
          <w:sz w:val="20"/>
          <w:szCs w:val="20"/>
        </w:rPr>
        <w:t>site-ul</w:t>
      </w:r>
      <w:r w:rsidR="00730886">
        <w:rPr>
          <w:i w:val="0"/>
          <w:iCs w:val="0"/>
          <w:spacing w:val="-7"/>
          <w:sz w:val="20"/>
          <w:szCs w:val="20"/>
        </w:rPr>
        <w:t xml:space="preserve"> </w:t>
      </w:r>
      <w:r w:rsidR="00730886">
        <w:rPr>
          <w:i w:val="0"/>
          <w:iCs w:val="0"/>
          <w:sz w:val="20"/>
          <w:szCs w:val="20"/>
        </w:rPr>
        <w:t>BNS</w:t>
      </w:r>
      <w:r w:rsidR="00730886" w:rsidRPr="00ED09CE">
        <w:rPr>
          <w:color w:val="0000FF"/>
          <w:spacing w:val="-1"/>
          <w:sz w:val="20"/>
          <w:szCs w:val="20"/>
          <w:u w:val="single"/>
        </w:rPr>
        <w:t xml:space="preserve">: </w:t>
      </w:r>
      <w:hyperlink r:id="rId5" w:history="1">
        <w:r w:rsidR="00ED09CE" w:rsidRPr="00ED09CE">
          <w:rPr>
            <w:color w:val="0000FF"/>
            <w:spacing w:val="-1"/>
            <w:sz w:val="20"/>
            <w:szCs w:val="20"/>
            <w:u w:val="single"/>
          </w:rPr>
          <w:t>www.statistica.md/</w:t>
        </w:r>
      </w:hyperlink>
      <w:r w:rsidR="00730886">
        <w:rPr>
          <w:color w:val="0000FF"/>
          <w:spacing w:val="-1"/>
          <w:sz w:val="20"/>
          <w:szCs w:val="20"/>
          <w:u w:val="single"/>
        </w:rPr>
        <w:t>formulare</w:t>
      </w:r>
      <w:r w:rsidR="00730886" w:rsidRPr="00ED09CE">
        <w:rPr>
          <w:color w:val="0000FF"/>
          <w:spacing w:val="-1"/>
          <w:sz w:val="20"/>
          <w:szCs w:val="20"/>
          <w:u w:val="single"/>
        </w:rPr>
        <w:t xml:space="preserve"> </w:t>
      </w:r>
      <w:proofErr w:type="spellStart"/>
      <w:r w:rsidR="00730886">
        <w:rPr>
          <w:color w:val="0000FF"/>
          <w:spacing w:val="-1"/>
          <w:sz w:val="20"/>
          <w:szCs w:val="20"/>
          <w:u w:val="single"/>
        </w:rPr>
        <w:t>și</w:t>
      </w:r>
      <w:proofErr w:type="spellEnd"/>
      <w:r w:rsidR="00730886" w:rsidRPr="00ED09CE">
        <w:rPr>
          <w:color w:val="0000FF"/>
          <w:spacing w:val="-1"/>
          <w:sz w:val="20"/>
          <w:szCs w:val="20"/>
          <w:u w:val="single"/>
        </w:rPr>
        <w:t xml:space="preserve"> </w:t>
      </w:r>
      <w:proofErr w:type="spellStart"/>
      <w:r w:rsidR="00730886">
        <w:rPr>
          <w:color w:val="0000FF"/>
          <w:spacing w:val="-1"/>
          <w:sz w:val="20"/>
          <w:szCs w:val="20"/>
          <w:u w:val="single"/>
        </w:rPr>
        <w:t>clasificări</w:t>
      </w:r>
      <w:proofErr w:type="spellEnd"/>
    </w:p>
    <w:p w14:paraId="34E3514B" w14:textId="6580C0C6" w:rsidR="00730886" w:rsidRPr="00490C1A" w:rsidRDefault="00730886">
      <w:pPr>
        <w:pStyle w:val="BodyText"/>
        <w:kinsoku w:val="0"/>
        <w:overflowPunct w:val="0"/>
        <w:ind w:left="220"/>
        <w:rPr>
          <w:i w:val="0"/>
          <w:iCs w:val="0"/>
          <w:color w:val="000000"/>
          <w:sz w:val="20"/>
          <w:szCs w:val="20"/>
          <w:lang w:val="ru-RU"/>
        </w:rPr>
      </w:pPr>
      <w:r w:rsidRPr="00490C1A">
        <w:rPr>
          <w:i w:val="0"/>
          <w:iCs w:val="0"/>
          <w:sz w:val="20"/>
          <w:szCs w:val="20"/>
          <w:lang w:val="ru-RU"/>
        </w:rPr>
        <w:t>Вопросник</w:t>
      </w:r>
      <w:r w:rsidRPr="00490C1A">
        <w:rPr>
          <w:i w:val="0"/>
          <w:iCs w:val="0"/>
          <w:spacing w:val="-10"/>
          <w:sz w:val="20"/>
          <w:szCs w:val="20"/>
          <w:lang w:val="ru-RU"/>
        </w:rPr>
        <w:t xml:space="preserve"> </w:t>
      </w:r>
      <w:r w:rsidRPr="00490C1A">
        <w:rPr>
          <w:i w:val="0"/>
          <w:iCs w:val="0"/>
          <w:sz w:val="20"/>
          <w:szCs w:val="20"/>
          <w:lang w:val="ru-RU"/>
        </w:rPr>
        <w:t>и</w:t>
      </w:r>
      <w:r w:rsidRPr="00490C1A">
        <w:rPr>
          <w:i w:val="0"/>
          <w:iCs w:val="0"/>
          <w:spacing w:val="-9"/>
          <w:sz w:val="20"/>
          <w:szCs w:val="20"/>
          <w:lang w:val="ru-RU"/>
        </w:rPr>
        <w:t xml:space="preserve"> </w:t>
      </w:r>
      <w:r w:rsidRPr="00490C1A">
        <w:rPr>
          <w:i w:val="0"/>
          <w:iCs w:val="0"/>
          <w:sz w:val="20"/>
          <w:szCs w:val="20"/>
          <w:lang w:val="ru-RU"/>
        </w:rPr>
        <w:t>методологические</w:t>
      </w:r>
      <w:r w:rsidRPr="00490C1A">
        <w:rPr>
          <w:i w:val="0"/>
          <w:iCs w:val="0"/>
          <w:spacing w:val="-6"/>
          <w:sz w:val="20"/>
          <w:szCs w:val="20"/>
          <w:lang w:val="ru-RU"/>
        </w:rPr>
        <w:t xml:space="preserve"> </w:t>
      </w:r>
      <w:r w:rsidRPr="00490C1A">
        <w:rPr>
          <w:i w:val="0"/>
          <w:iCs w:val="0"/>
          <w:spacing w:val="-1"/>
          <w:sz w:val="20"/>
          <w:szCs w:val="20"/>
          <w:lang w:val="ru-RU"/>
        </w:rPr>
        <w:t>указания</w:t>
      </w:r>
      <w:r w:rsidRPr="00490C1A">
        <w:rPr>
          <w:i w:val="0"/>
          <w:iCs w:val="0"/>
          <w:spacing w:val="-10"/>
          <w:sz w:val="20"/>
          <w:szCs w:val="20"/>
          <w:lang w:val="ru-RU"/>
        </w:rPr>
        <w:t xml:space="preserve"> </w:t>
      </w:r>
      <w:r w:rsidRPr="00490C1A">
        <w:rPr>
          <w:i w:val="0"/>
          <w:iCs w:val="0"/>
          <w:spacing w:val="-1"/>
          <w:sz w:val="20"/>
          <w:szCs w:val="20"/>
          <w:lang w:val="ru-RU"/>
        </w:rPr>
        <w:t>по</w:t>
      </w:r>
      <w:r w:rsidRPr="00490C1A">
        <w:rPr>
          <w:i w:val="0"/>
          <w:iCs w:val="0"/>
          <w:spacing w:val="-8"/>
          <w:sz w:val="20"/>
          <w:szCs w:val="20"/>
          <w:lang w:val="ru-RU"/>
        </w:rPr>
        <w:t xml:space="preserve"> </w:t>
      </w:r>
      <w:r w:rsidRPr="00490C1A">
        <w:rPr>
          <w:i w:val="0"/>
          <w:iCs w:val="0"/>
          <w:spacing w:val="-1"/>
          <w:sz w:val="20"/>
          <w:szCs w:val="20"/>
          <w:lang w:val="ru-RU"/>
        </w:rPr>
        <w:t>его</w:t>
      </w:r>
      <w:r w:rsidRPr="00490C1A">
        <w:rPr>
          <w:i w:val="0"/>
          <w:iCs w:val="0"/>
          <w:spacing w:val="-7"/>
          <w:sz w:val="20"/>
          <w:szCs w:val="20"/>
          <w:lang w:val="ru-RU"/>
        </w:rPr>
        <w:t xml:space="preserve"> </w:t>
      </w:r>
      <w:r w:rsidRPr="00490C1A">
        <w:rPr>
          <w:i w:val="0"/>
          <w:iCs w:val="0"/>
          <w:spacing w:val="-1"/>
          <w:sz w:val="20"/>
          <w:szCs w:val="20"/>
          <w:lang w:val="ru-RU"/>
        </w:rPr>
        <w:t>заполнению</w:t>
      </w:r>
      <w:r w:rsidRPr="00490C1A">
        <w:rPr>
          <w:i w:val="0"/>
          <w:iCs w:val="0"/>
          <w:spacing w:val="-9"/>
          <w:sz w:val="20"/>
          <w:szCs w:val="20"/>
          <w:lang w:val="ru-RU"/>
        </w:rPr>
        <w:t xml:space="preserve"> </w:t>
      </w:r>
      <w:r w:rsidRPr="00490C1A">
        <w:rPr>
          <w:i w:val="0"/>
          <w:iCs w:val="0"/>
          <w:sz w:val="20"/>
          <w:szCs w:val="20"/>
          <w:lang w:val="ru-RU"/>
        </w:rPr>
        <w:t>можно</w:t>
      </w:r>
      <w:r w:rsidRPr="00490C1A">
        <w:rPr>
          <w:i w:val="0"/>
          <w:iCs w:val="0"/>
          <w:spacing w:val="-8"/>
          <w:sz w:val="20"/>
          <w:szCs w:val="20"/>
          <w:lang w:val="ru-RU"/>
        </w:rPr>
        <w:t xml:space="preserve"> </w:t>
      </w:r>
      <w:r w:rsidRPr="00490C1A">
        <w:rPr>
          <w:i w:val="0"/>
          <w:iCs w:val="0"/>
          <w:spacing w:val="-1"/>
          <w:sz w:val="20"/>
          <w:szCs w:val="20"/>
          <w:lang w:val="ru-RU"/>
        </w:rPr>
        <w:t>скачать</w:t>
      </w:r>
      <w:r w:rsidRPr="00490C1A">
        <w:rPr>
          <w:i w:val="0"/>
          <w:iCs w:val="0"/>
          <w:spacing w:val="-8"/>
          <w:sz w:val="20"/>
          <w:szCs w:val="20"/>
          <w:lang w:val="ru-RU"/>
        </w:rPr>
        <w:t xml:space="preserve"> </w:t>
      </w:r>
      <w:r w:rsidRPr="00490C1A">
        <w:rPr>
          <w:i w:val="0"/>
          <w:iCs w:val="0"/>
          <w:sz w:val="20"/>
          <w:szCs w:val="20"/>
          <w:lang w:val="ru-RU"/>
        </w:rPr>
        <w:t>с</w:t>
      </w:r>
      <w:r w:rsidRPr="00490C1A">
        <w:rPr>
          <w:i w:val="0"/>
          <w:iCs w:val="0"/>
          <w:spacing w:val="-9"/>
          <w:sz w:val="20"/>
          <w:szCs w:val="20"/>
          <w:lang w:val="ru-RU"/>
        </w:rPr>
        <w:t xml:space="preserve"> </w:t>
      </w:r>
      <w:r w:rsidRPr="00490C1A">
        <w:rPr>
          <w:i w:val="0"/>
          <w:iCs w:val="0"/>
          <w:sz w:val="20"/>
          <w:szCs w:val="20"/>
          <w:lang w:val="ru-RU"/>
        </w:rPr>
        <w:t>сайта</w:t>
      </w:r>
      <w:r w:rsidRPr="00490C1A">
        <w:rPr>
          <w:i w:val="0"/>
          <w:iCs w:val="0"/>
          <w:spacing w:val="-6"/>
          <w:sz w:val="20"/>
          <w:szCs w:val="20"/>
          <w:lang w:val="ru-RU"/>
        </w:rPr>
        <w:t xml:space="preserve"> </w:t>
      </w:r>
      <w:r w:rsidRPr="00490C1A">
        <w:rPr>
          <w:i w:val="0"/>
          <w:iCs w:val="0"/>
          <w:sz w:val="20"/>
          <w:szCs w:val="20"/>
          <w:lang w:val="ru-RU"/>
        </w:rPr>
        <w:t>Национального</w:t>
      </w:r>
      <w:r w:rsidRPr="00490C1A">
        <w:rPr>
          <w:i w:val="0"/>
          <w:iCs w:val="0"/>
          <w:spacing w:val="-8"/>
          <w:sz w:val="20"/>
          <w:szCs w:val="20"/>
          <w:lang w:val="ru-RU"/>
        </w:rPr>
        <w:t xml:space="preserve"> </w:t>
      </w:r>
      <w:r w:rsidRPr="00490C1A">
        <w:rPr>
          <w:i w:val="0"/>
          <w:iCs w:val="0"/>
          <w:sz w:val="20"/>
          <w:szCs w:val="20"/>
          <w:lang w:val="ru-RU"/>
        </w:rPr>
        <w:t>бюро</w:t>
      </w:r>
      <w:r w:rsidRPr="00490C1A">
        <w:rPr>
          <w:i w:val="0"/>
          <w:iCs w:val="0"/>
          <w:spacing w:val="-8"/>
          <w:sz w:val="20"/>
          <w:szCs w:val="20"/>
          <w:lang w:val="ru-RU"/>
        </w:rPr>
        <w:t xml:space="preserve"> </w:t>
      </w:r>
      <w:r w:rsidRPr="00490C1A">
        <w:rPr>
          <w:i w:val="0"/>
          <w:iCs w:val="0"/>
          <w:spacing w:val="-1"/>
          <w:sz w:val="20"/>
          <w:szCs w:val="20"/>
          <w:lang w:val="ru-RU"/>
        </w:rPr>
        <w:t>статистики</w:t>
      </w:r>
      <w:r w:rsidRPr="00ED09CE">
        <w:rPr>
          <w:color w:val="0000FF"/>
          <w:spacing w:val="-1"/>
          <w:sz w:val="20"/>
          <w:szCs w:val="20"/>
          <w:u w:val="single"/>
        </w:rPr>
        <w:t xml:space="preserve">: </w:t>
      </w:r>
      <w:hyperlink r:id="rId6" w:history="1">
        <w:r w:rsidR="00AE7A4D" w:rsidRPr="00ED09CE">
          <w:rPr>
            <w:color w:val="0000FF"/>
            <w:spacing w:val="-1"/>
            <w:sz w:val="20"/>
            <w:szCs w:val="20"/>
            <w:u w:val="single"/>
          </w:rPr>
          <w:t>www.</w:t>
        </w:r>
        <w:proofErr w:type="spellStart"/>
        <w:r w:rsidR="00AE7A4D" w:rsidRPr="00ED09CE">
          <w:rPr>
            <w:color w:val="0000FF"/>
            <w:spacing w:val="-1"/>
            <w:sz w:val="20"/>
            <w:szCs w:val="20"/>
            <w:u w:val="single"/>
          </w:rPr>
          <w:t>statistica</w:t>
        </w:r>
        <w:proofErr w:type="spellEnd"/>
        <w:r w:rsidR="00AE7A4D" w:rsidRPr="00ED09CE">
          <w:rPr>
            <w:color w:val="0000FF"/>
            <w:spacing w:val="-1"/>
            <w:sz w:val="20"/>
            <w:szCs w:val="20"/>
            <w:u w:val="single"/>
          </w:rPr>
          <w:t>.md/</w:t>
        </w:r>
      </w:hyperlink>
      <w:r w:rsidRPr="00ED09CE">
        <w:rPr>
          <w:color w:val="0000FF"/>
          <w:spacing w:val="-1"/>
          <w:sz w:val="20"/>
          <w:szCs w:val="20"/>
          <w:u w:val="single"/>
        </w:rPr>
        <w:t>формы классификаторы</w:t>
      </w:r>
    </w:p>
    <w:p w14:paraId="0FB277CD" w14:textId="77777777" w:rsidR="00730886" w:rsidRPr="00490C1A" w:rsidRDefault="00730886">
      <w:pPr>
        <w:pStyle w:val="BodyText"/>
        <w:kinsoku w:val="0"/>
        <w:overflowPunct w:val="0"/>
        <w:spacing w:before="5"/>
        <w:ind w:left="0"/>
        <w:rPr>
          <w:sz w:val="8"/>
          <w:szCs w:val="8"/>
          <w:lang w:val="ru-RU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8"/>
        <w:gridCol w:w="4320"/>
        <w:gridCol w:w="5580"/>
      </w:tblGrid>
      <w:tr w:rsidR="00730886" w14:paraId="42954169" w14:textId="77777777">
        <w:trPr>
          <w:trHeight w:hRule="exact" w:val="10259"/>
        </w:trPr>
        <w:tc>
          <w:tcPr>
            <w:tcW w:w="5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AAA6DF" w14:textId="77777777" w:rsidR="00730886" w:rsidRDefault="00730886">
            <w:pPr>
              <w:pStyle w:val="TableParagraph"/>
              <w:kinsoku w:val="0"/>
              <w:overflowPunct w:val="0"/>
              <w:spacing w:before="111"/>
              <w:ind w:left="92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 xml:space="preserve">Date </w:t>
            </w:r>
            <w:r>
              <w:rPr>
                <w:b/>
                <w:bCs/>
                <w:sz w:val="18"/>
                <w:szCs w:val="18"/>
              </w:rPr>
              <w:t>de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18"/>
                <w:szCs w:val="18"/>
              </w:rPr>
              <w:t>identificare</w:t>
            </w:r>
            <w:proofErr w:type="spellEnd"/>
            <w:r>
              <w:rPr>
                <w:b/>
                <w:bCs/>
                <w:spacing w:val="-1"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Идентификационные</w:t>
            </w:r>
            <w:proofErr w:type="spellEnd"/>
            <w:r>
              <w:rPr>
                <w:i/>
                <w:i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данные</w:t>
            </w:r>
            <w:proofErr w:type="spellEnd"/>
          </w:p>
          <w:p w14:paraId="49D0AA14" w14:textId="77777777" w:rsidR="00730886" w:rsidRDefault="00730886">
            <w:pPr>
              <w:pStyle w:val="TableParagraph"/>
              <w:kinsoku w:val="0"/>
              <w:overflowPunct w:val="0"/>
              <w:spacing w:before="1"/>
              <w:rPr>
                <w:i/>
                <w:iCs/>
                <w:sz w:val="18"/>
                <w:szCs w:val="18"/>
              </w:rPr>
            </w:pPr>
          </w:p>
          <w:p w14:paraId="65199EC6" w14:textId="77777777" w:rsidR="00730886" w:rsidRDefault="00730886">
            <w:pPr>
              <w:pStyle w:val="TableParagraph"/>
              <w:tabs>
                <w:tab w:val="left" w:pos="5627"/>
              </w:tabs>
              <w:kinsoku w:val="0"/>
              <w:overflowPunct w:val="0"/>
              <w:spacing w:line="207" w:lineRule="exact"/>
              <w:ind w:left="92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Denumirea</w:t>
            </w:r>
            <w:proofErr w:type="spellEnd"/>
            <w:r>
              <w:rPr>
                <w:spacing w:val="-1"/>
                <w:sz w:val="18"/>
                <w:szCs w:val="18"/>
              </w:rPr>
              <w:t>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ab/>
            </w:r>
          </w:p>
          <w:p w14:paraId="22ED0625" w14:textId="77777777" w:rsidR="00730886" w:rsidRDefault="00730886">
            <w:pPr>
              <w:pStyle w:val="TableParagraph"/>
              <w:kinsoku w:val="0"/>
              <w:overflowPunct w:val="0"/>
              <w:spacing w:line="207" w:lineRule="exact"/>
              <w:ind w:left="92"/>
              <w:rPr>
                <w:sz w:val="18"/>
                <w:szCs w:val="18"/>
              </w:rPr>
            </w:pP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Наименование</w:t>
            </w:r>
            <w:proofErr w:type="spellEnd"/>
            <w:r>
              <w:rPr>
                <w:i/>
                <w:iCs/>
                <w:spacing w:val="-1"/>
                <w:sz w:val="18"/>
                <w:szCs w:val="18"/>
              </w:rPr>
              <w:t>:</w:t>
            </w:r>
          </w:p>
          <w:p w14:paraId="7A1188B6" w14:textId="77777777" w:rsidR="00730886" w:rsidRDefault="00730886">
            <w:pPr>
              <w:pStyle w:val="TableParagraph"/>
              <w:kinsoku w:val="0"/>
              <w:overflowPunct w:val="0"/>
              <w:spacing w:before="9"/>
              <w:rPr>
                <w:i/>
                <w:iCs/>
                <w:sz w:val="27"/>
                <w:szCs w:val="27"/>
              </w:rPr>
            </w:pPr>
          </w:p>
          <w:p w14:paraId="0DB6B511" w14:textId="50578B12" w:rsidR="00730886" w:rsidRDefault="00F94CCD">
            <w:pPr>
              <w:pStyle w:val="TableParagraph"/>
              <w:kinsoku w:val="0"/>
              <w:overflowPunct w:val="0"/>
              <w:spacing w:line="20" w:lineRule="atLeast"/>
              <w:ind w:left="89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111EA11A" wp14:editId="681D8A82">
                      <wp:extent cx="3495040" cy="12700"/>
                      <wp:effectExtent l="6985" t="11430" r="3175" b="0"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95040" cy="12700"/>
                                <a:chOff x="0" y="0"/>
                                <a:chExt cx="5504" cy="20"/>
                              </a:xfrm>
                            </wpg:grpSpPr>
                            <wps:wsp>
                              <wps:cNvPr id="5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" y="3"/>
                                  <a:ext cx="5497" cy="20"/>
                                </a:xfrm>
                                <a:custGeom>
                                  <a:avLst/>
                                  <a:gdLst>
                                    <a:gd name="T0" fmla="*/ 0 w 5497"/>
                                    <a:gd name="T1" fmla="*/ 0 h 20"/>
                                    <a:gd name="T2" fmla="*/ 5496 w 549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497" h="20">
                                      <a:moveTo>
                                        <a:pt x="0" y="0"/>
                                      </a:moveTo>
                                      <a:lnTo>
                                        <a:pt x="54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7E35E9" id="Group 3" o:spid="_x0000_s1026" style="width:275.2pt;height:1pt;mso-position-horizontal-relative:char;mso-position-vertical-relative:line" coordsize="55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">
                      <v:shape id="Freeform 4" o:spid="_x0000_s1027" style="position:absolute;left:3;top:3;width:5497;height:20;visibility:visible;mso-wrap-style:square;v-text-anchor:top" coordsize="54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" path="m,l5496,e" filled="f" strokeweight=".36pt">
                        <v:path arrowok="t" o:connecttype="custom" o:connectlocs="0,0;5496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354D05E6" w14:textId="77777777" w:rsidR="00730886" w:rsidRDefault="00730886">
            <w:pPr>
              <w:pStyle w:val="TableParagraph"/>
              <w:kinsoku w:val="0"/>
              <w:overflowPunct w:val="0"/>
              <w:spacing w:before="7"/>
              <w:rPr>
                <w:i/>
                <w:iCs/>
                <w:sz w:val="26"/>
                <w:szCs w:val="26"/>
              </w:rPr>
            </w:pPr>
          </w:p>
          <w:p w14:paraId="66E80F49" w14:textId="77777777" w:rsidR="00730886" w:rsidRDefault="00730886">
            <w:pPr>
              <w:pStyle w:val="TableParagraph"/>
              <w:kinsoku w:val="0"/>
              <w:overflowPunct w:val="0"/>
              <w:ind w:left="92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Adresa</w:t>
            </w:r>
            <w:proofErr w:type="spellEnd"/>
            <w:r>
              <w:rPr>
                <w:spacing w:val="-1"/>
                <w:sz w:val="18"/>
                <w:szCs w:val="18"/>
              </w:rPr>
              <w:t>/</w:t>
            </w: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Адрес</w:t>
            </w:r>
            <w:proofErr w:type="spellEnd"/>
            <w:r>
              <w:rPr>
                <w:i/>
                <w:iCs/>
                <w:spacing w:val="-1"/>
                <w:sz w:val="18"/>
                <w:szCs w:val="18"/>
              </w:rPr>
              <w:t>:</w:t>
            </w:r>
          </w:p>
          <w:p w14:paraId="6F9F4F57" w14:textId="77777777" w:rsidR="00730886" w:rsidRDefault="00730886">
            <w:pPr>
              <w:pStyle w:val="TableParagraph"/>
              <w:kinsoku w:val="0"/>
              <w:overflowPunct w:val="0"/>
              <w:spacing w:before="1"/>
              <w:rPr>
                <w:i/>
                <w:iCs/>
                <w:sz w:val="23"/>
                <w:szCs w:val="23"/>
              </w:rPr>
            </w:pPr>
          </w:p>
          <w:p w14:paraId="4DB3A50E" w14:textId="77777777" w:rsidR="00730886" w:rsidRDefault="00730886">
            <w:pPr>
              <w:pStyle w:val="TableParagraph"/>
              <w:tabs>
                <w:tab w:val="left" w:pos="5584"/>
              </w:tabs>
              <w:kinsoku w:val="0"/>
              <w:overflowPunct w:val="0"/>
              <w:spacing w:line="207" w:lineRule="exact"/>
              <w:ind w:left="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Raionul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(</w:t>
            </w:r>
            <w:proofErr w:type="spellStart"/>
            <w:r>
              <w:rPr>
                <w:spacing w:val="-1"/>
                <w:sz w:val="18"/>
                <w:szCs w:val="18"/>
              </w:rPr>
              <w:t>municipiul</w:t>
            </w:r>
            <w:proofErr w:type="spellEnd"/>
            <w:r>
              <w:rPr>
                <w:spacing w:val="-1"/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UTA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Găgăuzia</w:t>
            </w:r>
            <w:proofErr w:type="spellEnd"/>
            <w:r>
              <w:rPr>
                <w:spacing w:val="-1"/>
                <w:sz w:val="18"/>
                <w:szCs w:val="18"/>
              </w:rPr>
              <w:t>)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ab/>
            </w:r>
          </w:p>
          <w:p w14:paraId="7FCFEC03" w14:textId="77777777" w:rsidR="00730886" w:rsidRDefault="00730886">
            <w:pPr>
              <w:pStyle w:val="TableParagraph"/>
              <w:kinsoku w:val="0"/>
              <w:overflowPunct w:val="0"/>
              <w:spacing w:line="207" w:lineRule="exact"/>
              <w:ind w:left="92"/>
              <w:rPr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Район</w:t>
            </w:r>
            <w:proofErr w:type="spellEnd"/>
            <w:r>
              <w:rPr>
                <w:i/>
                <w:iCs/>
                <w:spacing w:val="-1"/>
                <w:sz w:val="18"/>
                <w:szCs w:val="18"/>
              </w:rPr>
              <w:t xml:space="preserve"> (</w:t>
            </w: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муниципий</w:t>
            </w:r>
            <w:proofErr w:type="spellEnd"/>
            <w:r>
              <w:rPr>
                <w:i/>
                <w:iCs/>
                <w:spacing w:val="-1"/>
                <w:sz w:val="18"/>
                <w:szCs w:val="18"/>
              </w:rPr>
              <w:t>,</w:t>
            </w:r>
            <w:r>
              <w:rPr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АТО</w:t>
            </w:r>
            <w:r>
              <w:rPr>
                <w:i/>
                <w:iCs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Гагаузия</w:t>
            </w:r>
            <w:proofErr w:type="spellEnd"/>
            <w:r>
              <w:rPr>
                <w:i/>
                <w:iCs/>
                <w:spacing w:val="-1"/>
                <w:sz w:val="18"/>
                <w:szCs w:val="18"/>
              </w:rPr>
              <w:t>)</w:t>
            </w:r>
          </w:p>
          <w:p w14:paraId="669E3ECD" w14:textId="77777777" w:rsidR="00730886" w:rsidRDefault="00730886">
            <w:pPr>
              <w:pStyle w:val="TableParagraph"/>
              <w:kinsoku w:val="0"/>
              <w:overflowPunct w:val="0"/>
              <w:rPr>
                <w:i/>
                <w:iCs/>
                <w:sz w:val="18"/>
                <w:szCs w:val="18"/>
              </w:rPr>
            </w:pPr>
          </w:p>
          <w:p w14:paraId="5FDC274C" w14:textId="77777777" w:rsidR="00730886" w:rsidRDefault="00730886">
            <w:pPr>
              <w:pStyle w:val="TableParagraph"/>
              <w:kinsoku w:val="0"/>
              <w:overflowPunct w:val="0"/>
              <w:spacing w:before="1"/>
              <w:rPr>
                <w:i/>
                <w:iCs/>
                <w:sz w:val="18"/>
                <w:szCs w:val="18"/>
              </w:rPr>
            </w:pPr>
          </w:p>
          <w:p w14:paraId="1BDC6CDF" w14:textId="77777777" w:rsidR="00730886" w:rsidRDefault="00730886">
            <w:pPr>
              <w:pStyle w:val="TableParagraph"/>
              <w:kinsoku w:val="0"/>
              <w:overflowPunct w:val="0"/>
              <w:spacing w:line="207" w:lineRule="exact"/>
              <w:ind w:left="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(</w:t>
            </w:r>
            <w:proofErr w:type="spellStart"/>
            <w:r>
              <w:rPr>
                <w:spacing w:val="-1"/>
                <w:sz w:val="18"/>
                <w:szCs w:val="18"/>
              </w:rPr>
              <w:t>comuna</w:t>
            </w:r>
            <w:proofErr w:type="spellEnd"/>
            <w:r>
              <w:rPr>
                <w:spacing w:val="-1"/>
                <w:sz w:val="18"/>
                <w:szCs w:val="18"/>
              </w:rPr>
              <w:t>),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oraşul</w:t>
            </w:r>
            <w:proofErr w:type="spellEnd"/>
          </w:p>
          <w:p w14:paraId="72496DD1" w14:textId="77777777" w:rsidR="00730886" w:rsidRPr="00490C1A" w:rsidRDefault="00730886">
            <w:pPr>
              <w:pStyle w:val="TableParagraph"/>
              <w:kinsoku w:val="0"/>
              <w:overflowPunct w:val="0"/>
              <w:spacing w:line="207" w:lineRule="exact"/>
              <w:ind w:left="92"/>
              <w:rPr>
                <w:sz w:val="18"/>
                <w:szCs w:val="18"/>
                <w:lang w:val="ru-RU"/>
              </w:rPr>
            </w:pP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Село</w:t>
            </w:r>
            <w:r w:rsidRPr="00490C1A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(коммуна),</w:t>
            </w:r>
            <w:r w:rsidRPr="00490C1A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>город</w:t>
            </w:r>
          </w:p>
          <w:p w14:paraId="0606DDB8" w14:textId="77777777" w:rsidR="00730886" w:rsidRPr="00490C1A" w:rsidRDefault="00730886">
            <w:pPr>
              <w:pStyle w:val="TableParagraph"/>
              <w:kinsoku w:val="0"/>
              <w:overflowPunct w:val="0"/>
              <w:spacing w:before="1"/>
              <w:rPr>
                <w:i/>
                <w:iCs/>
                <w:sz w:val="18"/>
                <w:szCs w:val="18"/>
                <w:lang w:val="ru-RU"/>
              </w:rPr>
            </w:pPr>
          </w:p>
          <w:p w14:paraId="507499CF" w14:textId="77777777" w:rsidR="00730886" w:rsidRPr="00490C1A" w:rsidRDefault="00730886">
            <w:pPr>
              <w:pStyle w:val="TableParagraph"/>
              <w:tabs>
                <w:tab w:val="left" w:pos="4787"/>
                <w:tab w:val="left" w:pos="5653"/>
              </w:tabs>
              <w:kinsoku w:val="0"/>
              <w:overflowPunct w:val="0"/>
              <w:spacing w:line="207" w:lineRule="exact"/>
              <w:ind w:left="92"/>
              <w:rPr>
                <w:sz w:val="18"/>
                <w:szCs w:val="18"/>
                <w:lang w:val="ru-RU"/>
              </w:rPr>
            </w:pPr>
            <w:r>
              <w:rPr>
                <w:spacing w:val="-1"/>
                <w:sz w:val="18"/>
                <w:szCs w:val="18"/>
              </w:rPr>
              <w:t>Strada</w:t>
            </w:r>
            <w:r w:rsidRPr="00490C1A">
              <w:rPr>
                <w:spacing w:val="-1"/>
                <w:sz w:val="18"/>
                <w:szCs w:val="18"/>
                <w:u w:val="single"/>
                <w:lang w:val="ru-RU"/>
              </w:rPr>
              <w:tab/>
            </w:r>
            <w:r>
              <w:rPr>
                <w:sz w:val="18"/>
                <w:szCs w:val="18"/>
              </w:rPr>
              <w:t>nr</w:t>
            </w:r>
            <w:r w:rsidRPr="00490C1A">
              <w:rPr>
                <w:sz w:val="18"/>
                <w:szCs w:val="18"/>
                <w:lang w:val="ru-RU"/>
              </w:rPr>
              <w:t>.</w:t>
            </w:r>
            <w:r w:rsidRPr="00490C1A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Pr="00490C1A">
              <w:rPr>
                <w:sz w:val="18"/>
                <w:szCs w:val="18"/>
                <w:u w:val="single"/>
                <w:lang w:val="ru-RU"/>
              </w:rPr>
              <w:tab/>
            </w:r>
          </w:p>
          <w:p w14:paraId="243D7C5B" w14:textId="77777777" w:rsidR="00730886" w:rsidRPr="00490C1A" w:rsidRDefault="00730886">
            <w:pPr>
              <w:pStyle w:val="TableParagraph"/>
              <w:kinsoku w:val="0"/>
              <w:overflowPunct w:val="0"/>
              <w:spacing w:line="207" w:lineRule="exact"/>
              <w:ind w:left="92"/>
              <w:rPr>
                <w:sz w:val="18"/>
                <w:szCs w:val="18"/>
                <w:lang w:val="ru-RU"/>
              </w:rPr>
            </w:pPr>
            <w:r w:rsidRPr="00490C1A">
              <w:rPr>
                <w:i/>
                <w:iCs/>
                <w:sz w:val="18"/>
                <w:szCs w:val="18"/>
                <w:lang w:val="ru-RU"/>
              </w:rPr>
              <w:t>Улица</w:t>
            </w:r>
          </w:p>
          <w:p w14:paraId="65D886F3" w14:textId="77777777" w:rsidR="00730886" w:rsidRPr="00490C1A" w:rsidRDefault="00730886">
            <w:pPr>
              <w:pStyle w:val="TableParagraph"/>
              <w:kinsoku w:val="0"/>
              <w:overflowPunct w:val="0"/>
              <w:rPr>
                <w:i/>
                <w:iCs/>
                <w:sz w:val="18"/>
                <w:szCs w:val="18"/>
                <w:lang w:val="ru-RU"/>
              </w:rPr>
            </w:pPr>
          </w:p>
          <w:p w14:paraId="3EBDF497" w14:textId="77777777" w:rsidR="00730886" w:rsidRPr="00490C1A" w:rsidRDefault="00730886">
            <w:pPr>
              <w:pStyle w:val="TableParagraph"/>
              <w:kinsoku w:val="0"/>
              <w:overflowPunct w:val="0"/>
              <w:spacing w:before="11"/>
              <w:rPr>
                <w:i/>
                <w:iCs/>
                <w:sz w:val="17"/>
                <w:szCs w:val="17"/>
                <w:lang w:val="ru-RU"/>
              </w:rPr>
            </w:pPr>
          </w:p>
          <w:p w14:paraId="185D164E" w14:textId="77777777" w:rsidR="00730886" w:rsidRPr="00490C1A" w:rsidRDefault="00730886">
            <w:pPr>
              <w:pStyle w:val="TableParagraph"/>
              <w:tabs>
                <w:tab w:val="left" w:pos="2783"/>
              </w:tabs>
              <w:kinsoku w:val="0"/>
              <w:overflowPunct w:val="0"/>
              <w:ind w:left="92"/>
              <w:rPr>
                <w:rFonts w:ascii="Symbol" w:hAnsi="Symbol" w:cs="Symbol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Cod</w:t>
            </w:r>
            <w:r w:rsidRPr="00490C1A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CUI</w:t>
            </w:r>
            <w:r w:rsidRPr="00490C1A">
              <w:rPr>
                <w:spacing w:val="-1"/>
                <w:sz w:val="18"/>
                <w:szCs w:val="18"/>
                <w:lang w:val="ru-RU"/>
              </w:rPr>
              <w:t>Î</w:t>
            </w:r>
            <w:r>
              <w:rPr>
                <w:spacing w:val="-1"/>
                <w:sz w:val="18"/>
                <w:szCs w:val="18"/>
              </w:rPr>
              <w:t>O</w:t>
            </w:r>
            <w:r w:rsidRPr="00490C1A">
              <w:rPr>
                <w:spacing w:val="-1"/>
                <w:sz w:val="18"/>
                <w:szCs w:val="18"/>
                <w:lang w:val="ru-RU"/>
              </w:rPr>
              <w:tab/>
            </w:r>
            <w:r>
              <w:rPr>
                <w:rFonts w:ascii="Symbol" w:hAnsi="Symbol" w:cs="Symbol"/>
                <w:spacing w:val="-2"/>
                <w:sz w:val="18"/>
                <w:szCs w:val="18"/>
              </w:rPr>
              <w:t>½</w:t>
            </w:r>
            <w:r w:rsidRPr="00490C1A">
              <w:rPr>
                <w:rFonts w:ascii="Symbol" w:hAnsi="Symbol" w:cs="Symbol"/>
                <w:sz w:val="18"/>
                <w:szCs w:val="18"/>
                <w:u w:val="single"/>
              </w:rPr>
              <w:t xml:space="preserve">   </w:t>
            </w:r>
            <w:r w:rsidRPr="00490C1A">
              <w:rPr>
                <w:rFonts w:ascii="Symbol" w:hAnsi="Symbol" w:cs="Symbol"/>
                <w:spacing w:val="2"/>
                <w:sz w:val="18"/>
                <w:szCs w:val="18"/>
                <w:u w:val="single"/>
              </w:rPr>
              <w:t xml:space="preserve"> </w:t>
            </w:r>
            <w:r w:rsidRPr="00490C1A">
              <w:rPr>
                <w:rFonts w:ascii="Symbol" w:hAnsi="Symbol" w:cs="Symbol"/>
                <w:spacing w:val="-4"/>
                <w:sz w:val="18"/>
                <w:szCs w:val="18"/>
                <w:u w:val="single"/>
              </w:rPr>
              <w:t>½</w:t>
            </w:r>
            <w:r w:rsidRPr="00490C1A">
              <w:rPr>
                <w:rFonts w:ascii="Symbol" w:hAnsi="Symbol" w:cs="Symbol"/>
                <w:sz w:val="18"/>
                <w:szCs w:val="18"/>
                <w:u w:val="single"/>
              </w:rPr>
              <w:t xml:space="preserve">   </w:t>
            </w:r>
            <w:r w:rsidRPr="00490C1A">
              <w:rPr>
                <w:rFonts w:ascii="Symbol" w:hAnsi="Symbol" w:cs="Symbol"/>
                <w:spacing w:val="2"/>
                <w:sz w:val="18"/>
                <w:szCs w:val="18"/>
                <w:u w:val="single"/>
              </w:rPr>
              <w:t xml:space="preserve"> </w:t>
            </w:r>
            <w:r w:rsidRPr="00490C1A">
              <w:rPr>
                <w:rFonts w:ascii="Symbol" w:hAnsi="Symbol" w:cs="Symbol"/>
                <w:spacing w:val="-1"/>
                <w:sz w:val="18"/>
                <w:szCs w:val="18"/>
                <w:u w:val="single"/>
              </w:rPr>
              <w:t>½</w:t>
            </w:r>
            <w:r w:rsidRPr="00490C1A">
              <w:rPr>
                <w:rFonts w:ascii="Symbol" w:hAnsi="Symbol" w:cs="Symbol"/>
                <w:sz w:val="18"/>
                <w:szCs w:val="18"/>
                <w:u w:val="single"/>
              </w:rPr>
              <w:t xml:space="preserve">  </w:t>
            </w:r>
            <w:r w:rsidRPr="00490C1A">
              <w:rPr>
                <w:rFonts w:ascii="Symbol" w:hAnsi="Symbol" w:cs="Symbol"/>
                <w:spacing w:val="42"/>
                <w:sz w:val="18"/>
                <w:szCs w:val="18"/>
                <w:u w:val="single"/>
              </w:rPr>
              <w:t xml:space="preserve"> </w:t>
            </w:r>
            <w:r w:rsidRPr="00490C1A">
              <w:rPr>
                <w:rFonts w:ascii="Symbol" w:hAnsi="Symbol" w:cs="Symbol"/>
                <w:spacing w:val="-1"/>
                <w:sz w:val="18"/>
                <w:szCs w:val="18"/>
                <w:u w:val="single"/>
              </w:rPr>
              <w:t>½</w:t>
            </w:r>
            <w:r w:rsidRPr="00490C1A">
              <w:rPr>
                <w:rFonts w:ascii="Symbol" w:hAnsi="Symbol" w:cs="Symbol"/>
                <w:sz w:val="18"/>
                <w:szCs w:val="18"/>
                <w:u w:val="single"/>
              </w:rPr>
              <w:t xml:space="preserve">  </w:t>
            </w:r>
            <w:r w:rsidRPr="00490C1A">
              <w:rPr>
                <w:rFonts w:ascii="Symbol" w:hAnsi="Symbol" w:cs="Symbol"/>
                <w:spacing w:val="42"/>
                <w:sz w:val="18"/>
                <w:szCs w:val="18"/>
                <w:u w:val="single"/>
              </w:rPr>
              <w:t xml:space="preserve"> </w:t>
            </w:r>
            <w:r w:rsidRPr="00490C1A">
              <w:rPr>
                <w:rFonts w:ascii="Symbol" w:hAnsi="Symbol" w:cs="Symbol"/>
                <w:spacing w:val="-1"/>
                <w:sz w:val="18"/>
                <w:szCs w:val="18"/>
                <w:u w:val="single"/>
              </w:rPr>
              <w:t>½</w:t>
            </w:r>
            <w:r w:rsidRPr="00490C1A">
              <w:rPr>
                <w:rFonts w:ascii="Symbol" w:hAnsi="Symbol" w:cs="Symbol"/>
                <w:sz w:val="18"/>
                <w:szCs w:val="18"/>
                <w:u w:val="single"/>
              </w:rPr>
              <w:t xml:space="preserve">   </w:t>
            </w:r>
            <w:r w:rsidRPr="00490C1A">
              <w:rPr>
                <w:rFonts w:ascii="Symbol" w:hAnsi="Symbol" w:cs="Symbol"/>
                <w:spacing w:val="2"/>
                <w:sz w:val="18"/>
                <w:szCs w:val="18"/>
                <w:u w:val="single"/>
              </w:rPr>
              <w:t xml:space="preserve"> </w:t>
            </w:r>
            <w:r w:rsidRPr="00490C1A">
              <w:rPr>
                <w:rFonts w:ascii="Symbol" w:hAnsi="Symbol" w:cs="Symbol"/>
                <w:spacing w:val="-4"/>
                <w:sz w:val="18"/>
                <w:szCs w:val="18"/>
                <w:u w:val="single"/>
              </w:rPr>
              <w:t>½</w:t>
            </w:r>
            <w:r w:rsidRPr="00490C1A">
              <w:rPr>
                <w:rFonts w:ascii="Symbol" w:hAnsi="Symbol" w:cs="Symbol"/>
                <w:sz w:val="18"/>
                <w:szCs w:val="18"/>
                <w:u w:val="single"/>
              </w:rPr>
              <w:t xml:space="preserve">   </w:t>
            </w:r>
            <w:r w:rsidRPr="00490C1A">
              <w:rPr>
                <w:rFonts w:ascii="Symbol" w:hAnsi="Symbol" w:cs="Symbol"/>
                <w:spacing w:val="2"/>
                <w:sz w:val="18"/>
                <w:szCs w:val="18"/>
                <w:u w:val="single"/>
              </w:rPr>
              <w:t xml:space="preserve"> </w:t>
            </w:r>
            <w:r w:rsidRPr="00490C1A">
              <w:rPr>
                <w:rFonts w:ascii="Symbol" w:hAnsi="Symbol" w:cs="Symbol"/>
                <w:spacing w:val="-1"/>
                <w:sz w:val="18"/>
                <w:szCs w:val="18"/>
                <w:u w:val="single"/>
              </w:rPr>
              <w:t>½</w:t>
            </w:r>
            <w:r w:rsidRPr="00490C1A">
              <w:rPr>
                <w:rFonts w:ascii="Symbol" w:hAnsi="Symbol" w:cs="Symbol"/>
                <w:sz w:val="18"/>
                <w:szCs w:val="18"/>
                <w:u w:val="single"/>
              </w:rPr>
              <w:t xml:space="preserve">  </w:t>
            </w:r>
            <w:r w:rsidRPr="00490C1A">
              <w:rPr>
                <w:rFonts w:ascii="Symbol" w:hAnsi="Symbol" w:cs="Symbol"/>
                <w:spacing w:val="42"/>
                <w:sz w:val="18"/>
                <w:szCs w:val="18"/>
                <w:u w:val="single"/>
              </w:rPr>
              <w:t xml:space="preserve"> </w:t>
            </w:r>
            <w:r w:rsidRPr="00490C1A">
              <w:rPr>
                <w:rFonts w:ascii="Symbol" w:hAnsi="Symbol" w:cs="Symbol"/>
                <w:spacing w:val="-3"/>
                <w:sz w:val="18"/>
                <w:szCs w:val="18"/>
                <w:u w:val="single"/>
              </w:rPr>
              <w:t>½</w:t>
            </w:r>
            <w:r w:rsidRPr="00490C1A">
              <w:rPr>
                <w:rFonts w:ascii="Symbol" w:hAnsi="Symbol" w:cs="Symbol"/>
                <w:sz w:val="18"/>
                <w:szCs w:val="18"/>
                <w:u w:val="single"/>
              </w:rPr>
              <w:t xml:space="preserve">   </w:t>
            </w:r>
            <w:r w:rsidRPr="00490C1A">
              <w:rPr>
                <w:rFonts w:ascii="Symbol" w:hAnsi="Symbol" w:cs="Symbol"/>
                <w:spacing w:val="2"/>
                <w:sz w:val="18"/>
                <w:szCs w:val="18"/>
                <w:u w:val="single"/>
              </w:rPr>
              <w:t xml:space="preserve"> </w:t>
            </w:r>
            <w:r>
              <w:rPr>
                <w:rFonts w:ascii="Symbol" w:hAnsi="Symbol" w:cs="Symbol"/>
                <w:sz w:val="18"/>
                <w:szCs w:val="18"/>
              </w:rPr>
              <w:t>½</w:t>
            </w:r>
          </w:p>
          <w:p w14:paraId="462D72D2" w14:textId="77777777" w:rsidR="00730886" w:rsidRPr="00490C1A" w:rsidRDefault="00730886">
            <w:pPr>
              <w:pStyle w:val="TableParagraph"/>
              <w:kinsoku w:val="0"/>
              <w:overflowPunct w:val="0"/>
              <w:spacing w:before="1"/>
              <w:ind w:left="92"/>
              <w:rPr>
                <w:sz w:val="18"/>
                <w:szCs w:val="18"/>
                <w:lang w:val="ru-RU"/>
              </w:rPr>
            </w:pPr>
            <w:r w:rsidRPr="00490C1A">
              <w:rPr>
                <w:i/>
                <w:iCs/>
                <w:sz w:val="18"/>
                <w:szCs w:val="18"/>
                <w:lang w:val="ru-RU"/>
              </w:rPr>
              <w:t>Код</w:t>
            </w:r>
          </w:p>
          <w:p w14:paraId="589ABCE0" w14:textId="77777777" w:rsidR="00730886" w:rsidRPr="00490C1A" w:rsidRDefault="00730886">
            <w:pPr>
              <w:pStyle w:val="TableParagraph"/>
              <w:kinsoku w:val="0"/>
              <w:overflowPunct w:val="0"/>
              <w:rPr>
                <w:i/>
                <w:iCs/>
                <w:sz w:val="18"/>
                <w:szCs w:val="18"/>
                <w:lang w:val="ru-RU"/>
              </w:rPr>
            </w:pPr>
          </w:p>
          <w:p w14:paraId="434CCE5E" w14:textId="77777777" w:rsidR="00730886" w:rsidRPr="00490C1A" w:rsidRDefault="00730886">
            <w:pPr>
              <w:pStyle w:val="TableParagraph"/>
              <w:kinsoku w:val="0"/>
              <w:overflowPunct w:val="0"/>
              <w:rPr>
                <w:i/>
                <w:iCs/>
                <w:sz w:val="18"/>
                <w:szCs w:val="18"/>
                <w:lang w:val="ru-RU"/>
              </w:rPr>
            </w:pPr>
          </w:p>
          <w:p w14:paraId="7495C2B0" w14:textId="77777777" w:rsidR="00730886" w:rsidRPr="00490C1A" w:rsidRDefault="00730886">
            <w:pPr>
              <w:pStyle w:val="TableParagraph"/>
              <w:kinsoku w:val="0"/>
              <w:overflowPunct w:val="0"/>
              <w:spacing w:before="11"/>
              <w:rPr>
                <w:i/>
                <w:iCs/>
                <w:sz w:val="17"/>
                <w:szCs w:val="17"/>
                <w:lang w:val="ru-RU"/>
              </w:rPr>
            </w:pPr>
          </w:p>
          <w:p w14:paraId="305AD246" w14:textId="77777777" w:rsidR="00730886" w:rsidRPr="00490C1A" w:rsidRDefault="00730886">
            <w:pPr>
              <w:pStyle w:val="TableParagraph"/>
              <w:tabs>
                <w:tab w:val="left" w:pos="1339"/>
              </w:tabs>
              <w:kinsoku w:val="0"/>
              <w:overflowPunct w:val="0"/>
              <w:spacing w:line="220" w:lineRule="exact"/>
              <w:ind w:left="92"/>
              <w:rPr>
                <w:rFonts w:ascii="Symbol" w:hAnsi="Symbol" w:cs="Symbol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Cod</w:t>
            </w:r>
            <w:r w:rsidRPr="00490C1A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IDNO</w:t>
            </w:r>
            <w:r w:rsidRPr="00490C1A">
              <w:rPr>
                <w:spacing w:val="-1"/>
                <w:sz w:val="18"/>
                <w:szCs w:val="18"/>
                <w:lang w:val="ru-RU"/>
              </w:rPr>
              <w:tab/>
            </w:r>
            <w:r w:rsidRPr="00490C1A">
              <w:rPr>
                <w:rFonts w:ascii="Symbol" w:hAnsi="Symbol" w:cs="Symbol"/>
                <w:spacing w:val="-1"/>
                <w:sz w:val="18"/>
                <w:szCs w:val="18"/>
                <w:u w:val="single"/>
              </w:rPr>
              <w:t>½</w:t>
            </w:r>
            <w:r w:rsidRPr="00490C1A">
              <w:rPr>
                <w:rFonts w:ascii="Symbol" w:hAnsi="Symbol" w:cs="Symbol"/>
                <w:sz w:val="18"/>
                <w:szCs w:val="18"/>
                <w:u w:val="single"/>
              </w:rPr>
              <w:t xml:space="preserve">  </w:t>
            </w:r>
            <w:r w:rsidRPr="00490C1A">
              <w:rPr>
                <w:rFonts w:ascii="Symbol" w:hAnsi="Symbol" w:cs="Symbol"/>
                <w:spacing w:val="42"/>
                <w:sz w:val="18"/>
                <w:szCs w:val="18"/>
                <w:u w:val="single"/>
              </w:rPr>
              <w:t xml:space="preserve"> </w:t>
            </w:r>
            <w:r w:rsidRPr="00490C1A">
              <w:rPr>
                <w:rFonts w:ascii="Symbol" w:hAnsi="Symbol" w:cs="Symbol"/>
                <w:spacing w:val="-1"/>
                <w:sz w:val="18"/>
                <w:szCs w:val="18"/>
                <w:u w:val="single"/>
              </w:rPr>
              <w:t>½</w:t>
            </w:r>
            <w:r w:rsidRPr="00490C1A">
              <w:rPr>
                <w:rFonts w:ascii="Symbol" w:hAnsi="Symbol" w:cs="Symbol"/>
                <w:sz w:val="18"/>
                <w:szCs w:val="18"/>
                <w:u w:val="single"/>
              </w:rPr>
              <w:t xml:space="preserve">  </w:t>
            </w:r>
            <w:r w:rsidRPr="00490C1A">
              <w:rPr>
                <w:rFonts w:ascii="Symbol" w:hAnsi="Symbol" w:cs="Symbol"/>
                <w:spacing w:val="42"/>
                <w:sz w:val="18"/>
                <w:szCs w:val="18"/>
                <w:u w:val="single"/>
              </w:rPr>
              <w:t xml:space="preserve"> </w:t>
            </w:r>
            <w:r w:rsidRPr="00490C1A">
              <w:rPr>
                <w:rFonts w:ascii="Symbol" w:hAnsi="Symbol" w:cs="Symbol"/>
                <w:spacing w:val="-1"/>
                <w:sz w:val="18"/>
                <w:szCs w:val="18"/>
                <w:u w:val="single"/>
              </w:rPr>
              <w:t>½</w:t>
            </w:r>
            <w:r w:rsidRPr="00490C1A">
              <w:rPr>
                <w:rFonts w:ascii="Symbol" w:hAnsi="Symbol" w:cs="Symbol"/>
                <w:sz w:val="18"/>
                <w:szCs w:val="18"/>
                <w:u w:val="single"/>
              </w:rPr>
              <w:t xml:space="preserve">  </w:t>
            </w:r>
            <w:r w:rsidRPr="00490C1A">
              <w:rPr>
                <w:rFonts w:ascii="Symbol" w:hAnsi="Symbol" w:cs="Symbol"/>
                <w:spacing w:val="42"/>
                <w:sz w:val="18"/>
                <w:szCs w:val="18"/>
                <w:u w:val="single"/>
              </w:rPr>
              <w:t xml:space="preserve"> </w:t>
            </w:r>
            <w:r w:rsidRPr="00490C1A">
              <w:rPr>
                <w:rFonts w:ascii="Symbol" w:hAnsi="Symbol" w:cs="Symbol"/>
                <w:spacing w:val="-1"/>
                <w:sz w:val="18"/>
                <w:szCs w:val="18"/>
                <w:u w:val="single"/>
              </w:rPr>
              <w:t>½</w:t>
            </w:r>
            <w:r w:rsidRPr="00490C1A">
              <w:rPr>
                <w:rFonts w:ascii="Symbol" w:hAnsi="Symbol" w:cs="Symbol"/>
                <w:sz w:val="18"/>
                <w:szCs w:val="18"/>
                <w:u w:val="single"/>
              </w:rPr>
              <w:t xml:space="preserve">   </w:t>
            </w:r>
            <w:r w:rsidRPr="00490C1A">
              <w:rPr>
                <w:rFonts w:ascii="Symbol" w:hAnsi="Symbol" w:cs="Symbol"/>
                <w:spacing w:val="2"/>
                <w:sz w:val="18"/>
                <w:szCs w:val="18"/>
                <w:u w:val="single"/>
              </w:rPr>
              <w:t xml:space="preserve"> </w:t>
            </w:r>
            <w:r w:rsidRPr="00490C1A">
              <w:rPr>
                <w:rFonts w:ascii="Symbol" w:hAnsi="Symbol" w:cs="Symbol"/>
                <w:spacing w:val="-1"/>
                <w:sz w:val="18"/>
                <w:szCs w:val="18"/>
                <w:u w:val="single"/>
              </w:rPr>
              <w:t>½</w:t>
            </w:r>
            <w:r w:rsidRPr="00490C1A">
              <w:rPr>
                <w:rFonts w:ascii="Symbol" w:hAnsi="Symbol" w:cs="Symbol"/>
                <w:sz w:val="18"/>
                <w:szCs w:val="18"/>
                <w:u w:val="single"/>
              </w:rPr>
              <w:t xml:space="preserve">   </w:t>
            </w:r>
            <w:r w:rsidRPr="00490C1A">
              <w:rPr>
                <w:rFonts w:ascii="Symbol" w:hAnsi="Symbol" w:cs="Symbol"/>
                <w:spacing w:val="2"/>
                <w:sz w:val="18"/>
                <w:szCs w:val="18"/>
                <w:u w:val="single"/>
              </w:rPr>
              <w:t xml:space="preserve"> </w:t>
            </w:r>
            <w:r w:rsidRPr="00490C1A">
              <w:rPr>
                <w:rFonts w:ascii="Symbol" w:hAnsi="Symbol" w:cs="Symbol"/>
                <w:spacing w:val="-1"/>
                <w:sz w:val="18"/>
                <w:szCs w:val="18"/>
                <w:u w:val="single"/>
              </w:rPr>
              <w:t>½</w:t>
            </w:r>
            <w:r w:rsidRPr="00490C1A">
              <w:rPr>
                <w:rFonts w:ascii="Symbol" w:hAnsi="Symbol" w:cs="Symbol"/>
                <w:sz w:val="18"/>
                <w:szCs w:val="18"/>
                <w:u w:val="single"/>
              </w:rPr>
              <w:t xml:space="preserve">  </w:t>
            </w:r>
            <w:r w:rsidRPr="00490C1A">
              <w:rPr>
                <w:rFonts w:ascii="Symbol" w:hAnsi="Symbol" w:cs="Symbol"/>
                <w:spacing w:val="42"/>
                <w:sz w:val="18"/>
                <w:szCs w:val="18"/>
                <w:u w:val="single"/>
              </w:rPr>
              <w:t xml:space="preserve"> </w:t>
            </w:r>
            <w:r w:rsidRPr="00490C1A">
              <w:rPr>
                <w:rFonts w:ascii="Symbol" w:hAnsi="Symbol" w:cs="Symbol"/>
                <w:spacing w:val="-1"/>
                <w:sz w:val="18"/>
                <w:szCs w:val="18"/>
                <w:u w:val="single"/>
              </w:rPr>
              <w:t>½</w:t>
            </w:r>
            <w:r w:rsidRPr="00490C1A">
              <w:rPr>
                <w:rFonts w:ascii="Symbol" w:hAnsi="Symbol" w:cs="Symbol"/>
                <w:sz w:val="18"/>
                <w:szCs w:val="18"/>
                <w:u w:val="single"/>
              </w:rPr>
              <w:t xml:space="preserve">   </w:t>
            </w:r>
            <w:r w:rsidRPr="00490C1A">
              <w:rPr>
                <w:rFonts w:ascii="Symbol" w:hAnsi="Symbol" w:cs="Symbol"/>
                <w:spacing w:val="2"/>
                <w:sz w:val="18"/>
                <w:szCs w:val="18"/>
                <w:u w:val="single"/>
              </w:rPr>
              <w:t xml:space="preserve"> </w:t>
            </w:r>
            <w:r w:rsidRPr="00490C1A">
              <w:rPr>
                <w:rFonts w:ascii="Symbol" w:hAnsi="Symbol" w:cs="Symbol"/>
                <w:spacing w:val="-4"/>
                <w:sz w:val="18"/>
                <w:szCs w:val="18"/>
                <w:u w:val="single"/>
              </w:rPr>
              <w:t>½</w:t>
            </w:r>
            <w:r w:rsidRPr="00490C1A">
              <w:rPr>
                <w:rFonts w:ascii="Symbol" w:hAnsi="Symbol" w:cs="Symbol"/>
                <w:sz w:val="18"/>
                <w:szCs w:val="18"/>
                <w:u w:val="single"/>
              </w:rPr>
              <w:t xml:space="preserve">   </w:t>
            </w:r>
            <w:r w:rsidRPr="00490C1A">
              <w:rPr>
                <w:rFonts w:ascii="Symbol" w:hAnsi="Symbol" w:cs="Symbol"/>
                <w:spacing w:val="2"/>
                <w:sz w:val="18"/>
                <w:szCs w:val="18"/>
                <w:u w:val="single"/>
              </w:rPr>
              <w:t xml:space="preserve"> </w:t>
            </w:r>
            <w:r w:rsidRPr="00490C1A">
              <w:rPr>
                <w:rFonts w:ascii="Symbol" w:hAnsi="Symbol" w:cs="Symbol"/>
                <w:spacing w:val="-1"/>
                <w:sz w:val="18"/>
                <w:szCs w:val="18"/>
                <w:u w:val="single"/>
              </w:rPr>
              <w:t>½</w:t>
            </w:r>
            <w:r w:rsidRPr="00490C1A">
              <w:rPr>
                <w:rFonts w:ascii="Symbol" w:hAnsi="Symbol" w:cs="Symbol"/>
                <w:sz w:val="18"/>
                <w:szCs w:val="18"/>
                <w:u w:val="single"/>
              </w:rPr>
              <w:t xml:space="preserve">  </w:t>
            </w:r>
            <w:r w:rsidRPr="00490C1A">
              <w:rPr>
                <w:rFonts w:ascii="Symbol" w:hAnsi="Symbol" w:cs="Symbol"/>
                <w:spacing w:val="42"/>
                <w:sz w:val="18"/>
                <w:szCs w:val="18"/>
                <w:u w:val="single"/>
              </w:rPr>
              <w:t xml:space="preserve"> </w:t>
            </w:r>
            <w:r w:rsidRPr="00490C1A">
              <w:rPr>
                <w:rFonts w:ascii="Symbol" w:hAnsi="Symbol" w:cs="Symbol"/>
                <w:spacing w:val="-1"/>
                <w:sz w:val="18"/>
                <w:szCs w:val="18"/>
                <w:u w:val="single"/>
              </w:rPr>
              <w:t>½</w:t>
            </w:r>
            <w:r w:rsidRPr="00490C1A">
              <w:rPr>
                <w:rFonts w:ascii="Symbol" w:hAnsi="Symbol" w:cs="Symbol"/>
                <w:sz w:val="18"/>
                <w:szCs w:val="18"/>
                <w:u w:val="single"/>
              </w:rPr>
              <w:t xml:space="preserve">  </w:t>
            </w:r>
            <w:r w:rsidRPr="00490C1A">
              <w:rPr>
                <w:rFonts w:ascii="Symbol" w:hAnsi="Symbol" w:cs="Symbol"/>
                <w:spacing w:val="42"/>
                <w:sz w:val="18"/>
                <w:szCs w:val="18"/>
                <w:u w:val="single"/>
              </w:rPr>
              <w:t xml:space="preserve"> </w:t>
            </w:r>
            <w:r w:rsidRPr="00490C1A">
              <w:rPr>
                <w:rFonts w:ascii="Symbol" w:hAnsi="Symbol" w:cs="Symbol"/>
                <w:spacing w:val="-1"/>
                <w:sz w:val="18"/>
                <w:szCs w:val="18"/>
                <w:u w:val="single"/>
              </w:rPr>
              <w:t>½</w:t>
            </w:r>
            <w:r w:rsidRPr="00490C1A">
              <w:rPr>
                <w:rFonts w:ascii="Symbol" w:hAnsi="Symbol" w:cs="Symbol"/>
                <w:sz w:val="18"/>
                <w:szCs w:val="18"/>
                <w:u w:val="single"/>
              </w:rPr>
              <w:t xml:space="preserve">   </w:t>
            </w:r>
            <w:r w:rsidRPr="00490C1A">
              <w:rPr>
                <w:rFonts w:ascii="Symbol" w:hAnsi="Symbol" w:cs="Symbol"/>
                <w:spacing w:val="2"/>
                <w:sz w:val="18"/>
                <w:szCs w:val="18"/>
                <w:u w:val="single"/>
              </w:rPr>
              <w:t xml:space="preserve"> </w:t>
            </w:r>
            <w:r w:rsidRPr="00490C1A">
              <w:rPr>
                <w:rFonts w:ascii="Symbol" w:hAnsi="Symbol" w:cs="Symbol"/>
                <w:spacing w:val="-4"/>
                <w:sz w:val="18"/>
                <w:szCs w:val="18"/>
                <w:u w:val="single"/>
              </w:rPr>
              <w:t>½</w:t>
            </w:r>
            <w:r w:rsidRPr="00490C1A">
              <w:rPr>
                <w:rFonts w:ascii="Symbol" w:hAnsi="Symbol" w:cs="Symbol"/>
                <w:sz w:val="18"/>
                <w:szCs w:val="18"/>
                <w:u w:val="single"/>
              </w:rPr>
              <w:t xml:space="preserve">   </w:t>
            </w:r>
            <w:r w:rsidRPr="00490C1A">
              <w:rPr>
                <w:rFonts w:ascii="Symbol" w:hAnsi="Symbol" w:cs="Symbol"/>
                <w:spacing w:val="2"/>
                <w:sz w:val="18"/>
                <w:szCs w:val="18"/>
                <w:u w:val="single"/>
              </w:rPr>
              <w:t xml:space="preserve"> </w:t>
            </w:r>
            <w:r w:rsidRPr="00490C1A">
              <w:rPr>
                <w:rFonts w:ascii="Symbol" w:hAnsi="Symbol" w:cs="Symbol"/>
                <w:spacing w:val="-4"/>
                <w:sz w:val="18"/>
                <w:szCs w:val="18"/>
                <w:u w:val="single"/>
              </w:rPr>
              <w:t>½</w:t>
            </w:r>
            <w:r w:rsidRPr="00490C1A">
              <w:rPr>
                <w:rFonts w:ascii="Symbol" w:hAnsi="Symbol" w:cs="Symbol"/>
                <w:sz w:val="18"/>
                <w:szCs w:val="18"/>
                <w:u w:val="single"/>
              </w:rPr>
              <w:t xml:space="preserve">   </w:t>
            </w:r>
            <w:r w:rsidRPr="00490C1A">
              <w:rPr>
                <w:rFonts w:ascii="Symbol" w:hAnsi="Symbol" w:cs="Symbol"/>
                <w:spacing w:val="2"/>
                <w:sz w:val="18"/>
                <w:szCs w:val="18"/>
                <w:u w:val="single"/>
              </w:rPr>
              <w:t xml:space="preserve"> </w:t>
            </w:r>
            <w:r w:rsidRPr="00490C1A">
              <w:rPr>
                <w:rFonts w:ascii="Symbol" w:hAnsi="Symbol" w:cs="Symbol"/>
                <w:sz w:val="18"/>
                <w:szCs w:val="18"/>
                <w:u w:val="single"/>
              </w:rPr>
              <w:t>½</w:t>
            </w:r>
          </w:p>
          <w:p w14:paraId="2741967B" w14:textId="77777777" w:rsidR="00730886" w:rsidRPr="00490C1A" w:rsidRDefault="00730886">
            <w:pPr>
              <w:pStyle w:val="TableParagraph"/>
              <w:kinsoku w:val="0"/>
              <w:overflowPunct w:val="0"/>
              <w:spacing w:line="206" w:lineRule="exact"/>
              <w:ind w:left="92"/>
              <w:rPr>
                <w:sz w:val="18"/>
                <w:szCs w:val="18"/>
                <w:lang w:val="ru-RU"/>
              </w:rPr>
            </w:pPr>
            <w:r w:rsidRPr="00490C1A">
              <w:rPr>
                <w:i/>
                <w:iCs/>
                <w:sz w:val="18"/>
                <w:szCs w:val="18"/>
                <w:lang w:val="ru-RU"/>
              </w:rPr>
              <w:t>Код</w:t>
            </w:r>
          </w:p>
          <w:p w14:paraId="1A36B85D" w14:textId="77777777" w:rsidR="00730886" w:rsidRPr="00490C1A" w:rsidRDefault="00730886">
            <w:pPr>
              <w:pStyle w:val="TableParagraph"/>
              <w:kinsoku w:val="0"/>
              <w:overflowPunct w:val="0"/>
              <w:spacing w:before="1"/>
              <w:rPr>
                <w:i/>
                <w:iCs/>
                <w:sz w:val="18"/>
                <w:szCs w:val="18"/>
                <w:lang w:val="ru-RU"/>
              </w:rPr>
            </w:pPr>
          </w:p>
          <w:p w14:paraId="404B8CCB" w14:textId="77777777" w:rsidR="00730886" w:rsidRPr="00490C1A" w:rsidRDefault="00730886">
            <w:pPr>
              <w:pStyle w:val="TableParagraph"/>
              <w:tabs>
                <w:tab w:val="left" w:pos="1522"/>
              </w:tabs>
              <w:kinsoku w:val="0"/>
              <w:overflowPunct w:val="0"/>
              <w:spacing w:line="207" w:lineRule="exact"/>
              <w:ind w:left="92"/>
              <w:rPr>
                <w:sz w:val="18"/>
                <w:szCs w:val="18"/>
                <w:lang w:val="ru-RU"/>
              </w:rPr>
            </w:pPr>
            <w:bookmarkStart w:id="0" w:name="Conducătorul____________________________"/>
            <w:bookmarkStart w:id="1" w:name="Руководитель_____________________(nume,_"/>
            <w:bookmarkEnd w:id="0"/>
            <w:bookmarkEnd w:id="1"/>
            <w:proofErr w:type="spellStart"/>
            <w:r>
              <w:rPr>
                <w:spacing w:val="-1"/>
                <w:sz w:val="18"/>
                <w:szCs w:val="18"/>
              </w:rPr>
              <w:t>Conduc</w:t>
            </w:r>
            <w:proofErr w:type="spellEnd"/>
            <w:r w:rsidRPr="00490C1A">
              <w:rPr>
                <w:spacing w:val="-1"/>
                <w:sz w:val="18"/>
                <w:szCs w:val="18"/>
                <w:lang w:val="ru-RU"/>
              </w:rPr>
              <w:t>ă</w:t>
            </w:r>
            <w:proofErr w:type="spellStart"/>
            <w:r>
              <w:rPr>
                <w:spacing w:val="-1"/>
                <w:sz w:val="18"/>
                <w:szCs w:val="18"/>
              </w:rPr>
              <w:t>torul</w:t>
            </w:r>
            <w:proofErr w:type="spellEnd"/>
            <w:r w:rsidRPr="00490C1A">
              <w:rPr>
                <w:sz w:val="18"/>
                <w:szCs w:val="18"/>
                <w:lang w:val="ru-RU"/>
              </w:rPr>
              <w:tab/>
            </w:r>
            <w:r w:rsidRPr="00490C1A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490C1A" w:rsidRPr="00490C1A">
              <w:rPr>
                <w:sz w:val="18"/>
                <w:szCs w:val="18"/>
                <w:u w:val="single"/>
                <w:lang w:val="ru-RU"/>
              </w:rPr>
              <w:t xml:space="preserve">                                                                                     </w:t>
            </w:r>
          </w:p>
          <w:p w14:paraId="2D652CC0" w14:textId="77777777" w:rsidR="00730886" w:rsidRPr="00490C1A" w:rsidRDefault="00730886">
            <w:pPr>
              <w:pStyle w:val="TableParagraph"/>
              <w:tabs>
                <w:tab w:val="left" w:pos="2122"/>
              </w:tabs>
              <w:kinsoku w:val="0"/>
              <w:overflowPunct w:val="0"/>
              <w:spacing w:line="207" w:lineRule="exact"/>
              <w:ind w:left="92" w:hanging="1"/>
              <w:rPr>
                <w:sz w:val="18"/>
                <w:szCs w:val="18"/>
                <w:lang w:val="ru-RU"/>
              </w:rPr>
            </w:pP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Руководитель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ab/>
            </w:r>
            <w:r w:rsidRPr="00490C1A">
              <w:rPr>
                <w:spacing w:val="-1"/>
                <w:sz w:val="18"/>
                <w:szCs w:val="18"/>
                <w:lang w:val="ru-RU"/>
              </w:rPr>
              <w:t>(</w:t>
            </w:r>
            <w:proofErr w:type="spellStart"/>
            <w:r>
              <w:rPr>
                <w:spacing w:val="-1"/>
                <w:sz w:val="18"/>
                <w:szCs w:val="18"/>
              </w:rPr>
              <w:t>nume</w:t>
            </w:r>
            <w:proofErr w:type="spellEnd"/>
            <w:r w:rsidRPr="00490C1A">
              <w:rPr>
                <w:spacing w:val="-1"/>
                <w:sz w:val="18"/>
                <w:szCs w:val="18"/>
                <w:lang w:val="ru-RU"/>
              </w:rPr>
              <w:t>,</w:t>
            </w:r>
            <w:r w:rsidRPr="00490C1A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prenume</w:t>
            </w:r>
            <w:proofErr w:type="spellEnd"/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/</w:t>
            </w:r>
            <w:r w:rsidRPr="00490C1A">
              <w:rPr>
                <w:i/>
                <w:iCs/>
                <w:spacing w:val="-4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>имя,</w:t>
            </w:r>
            <w:r w:rsidRPr="00490C1A">
              <w:rPr>
                <w:i/>
                <w:iCs/>
                <w:spacing w:val="-2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фамилия)</w:t>
            </w:r>
          </w:p>
          <w:p w14:paraId="1D7295E6" w14:textId="77777777" w:rsidR="00730886" w:rsidRPr="00490C1A" w:rsidRDefault="00730886">
            <w:pPr>
              <w:pStyle w:val="TableParagraph"/>
              <w:kinsoku w:val="0"/>
              <w:overflowPunct w:val="0"/>
              <w:rPr>
                <w:i/>
                <w:iCs/>
                <w:sz w:val="18"/>
                <w:szCs w:val="18"/>
                <w:lang w:val="ru-RU"/>
              </w:rPr>
            </w:pPr>
          </w:p>
          <w:p w14:paraId="4FED4B5B" w14:textId="77777777" w:rsidR="00730886" w:rsidRPr="00490C1A" w:rsidRDefault="00730886">
            <w:pPr>
              <w:pStyle w:val="TableParagraph"/>
              <w:kinsoku w:val="0"/>
              <w:overflowPunct w:val="0"/>
              <w:rPr>
                <w:i/>
                <w:iCs/>
                <w:sz w:val="18"/>
                <w:szCs w:val="18"/>
                <w:lang w:val="ru-RU"/>
              </w:rPr>
            </w:pPr>
          </w:p>
          <w:p w14:paraId="5D70C1BE" w14:textId="77777777" w:rsidR="00730886" w:rsidRPr="00490C1A" w:rsidRDefault="00730886">
            <w:pPr>
              <w:pStyle w:val="TableParagraph"/>
              <w:kinsoku w:val="0"/>
              <w:overflowPunct w:val="0"/>
              <w:rPr>
                <w:i/>
                <w:iCs/>
                <w:sz w:val="18"/>
                <w:szCs w:val="18"/>
                <w:lang w:val="ru-RU"/>
              </w:rPr>
            </w:pPr>
          </w:p>
          <w:p w14:paraId="49C56E24" w14:textId="77777777" w:rsidR="00730886" w:rsidRPr="00490C1A" w:rsidRDefault="00730886">
            <w:pPr>
              <w:pStyle w:val="TableParagraph"/>
              <w:kinsoku w:val="0"/>
              <w:overflowPunct w:val="0"/>
              <w:spacing w:before="10"/>
              <w:rPr>
                <w:i/>
                <w:iCs/>
                <w:sz w:val="17"/>
                <w:szCs w:val="17"/>
                <w:lang w:val="ru-RU"/>
              </w:rPr>
            </w:pPr>
          </w:p>
          <w:p w14:paraId="361F25EF" w14:textId="77777777" w:rsidR="00730886" w:rsidRPr="00490C1A" w:rsidRDefault="00730886">
            <w:pPr>
              <w:pStyle w:val="TableParagraph"/>
              <w:tabs>
                <w:tab w:val="left" w:pos="1069"/>
                <w:tab w:val="left" w:pos="2048"/>
                <w:tab w:val="left" w:pos="2573"/>
                <w:tab w:val="left" w:pos="5624"/>
              </w:tabs>
              <w:kinsoku w:val="0"/>
              <w:overflowPunct w:val="0"/>
              <w:ind w:left="320" w:right="210" w:hanging="228"/>
              <w:rPr>
                <w:spacing w:val="-1"/>
                <w:sz w:val="18"/>
                <w:szCs w:val="18"/>
                <w:lang w:val="ru-RU"/>
              </w:rPr>
            </w:pPr>
            <w:r w:rsidRPr="00490C1A">
              <w:rPr>
                <w:spacing w:val="-1"/>
                <w:sz w:val="18"/>
                <w:szCs w:val="18"/>
                <w:lang w:val="ru-RU"/>
              </w:rPr>
              <w:t>(</w:t>
            </w:r>
            <w:proofErr w:type="spellStart"/>
            <w:r>
              <w:rPr>
                <w:spacing w:val="-1"/>
                <w:sz w:val="18"/>
                <w:szCs w:val="18"/>
              </w:rPr>
              <w:t>Semn</w:t>
            </w:r>
            <w:proofErr w:type="spellEnd"/>
            <w:r w:rsidRPr="00490C1A">
              <w:rPr>
                <w:spacing w:val="-1"/>
                <w:sz w:val="18"/>
                <w:szCs w:val="18"/>
                <w:lang w:val="ru-RU"/>
              </w:rPr>
              <w:t>ă</w:t>
            </w:r>
            <w:proofErr w:type="spellStart"/>
            <w:r>
              <w:rPr>
                <w:spacing w:val="-1"/>
                <w:sz w:val="18"/>
                <w:szCs w:val="18"/>
              </w:rPr>
              <w:t>tura</w:t>
            </w:r>
            <w:proofErr w:type="spellEnd"/>
            <w:r w:rsidRPr="00490C1A">
              <w:rPr>
                <w:spacing w:val="-1"/>
                <w:sz w:val="18"/>
                <w:szCs w:val="18"/>
                <w:lang w:val="ru-RU"/>
              </w:rPr>
              <w:t>/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Подпись</w:t>
            </w:r>
            <w:r w:rsidRPr="00490C1A">
              <w:rPr>
                <w:spacing w:val="-1"/>
                <w:sz w:val="18"/>
                <w:szCs w:val="18"/>
                <w:lang w:val="ru-RU"/>
              </w:rPr>
              <w:t>)</w:t>
            </w:r>
            <w:r w:rsidRPr="00490C1A">
              <w:rPr>
                <w:spacing w:val="-1"/>
                <w:sz w:val="18"/>
                <w:szCs w:val="18"/>
                <w:lang w:val="ru-RU"/>
              </w:rPr>
              <w:tab/>
            </w:r>
            <w:r w:rsidRPr="00490C1A">
              <w:rPr>
                <w:spacing w:val="-4"/>
                <w:sz w:val="18"/>
                <w:szCs w:val="18"/>
                <w:lang w:val="ru-RU"/>
              </w:rPr>
              <w:t>„</w:t>
            </w:r>
            <w:r w:rsidRPr="00490C1A">
              <w:rPr>
                <w:spacing w:val="-4"/>
                <w:sz w:val="18"/>
                <w:szCs w:val="18"/>
                <w:u w:val="single"/>
                <w:lang w:val="ru-RU"/>
              </w:rPr>
              <w:tab/>
            </w:r>
            <w:r w:rsidRPr="00490C1A">
              <w:rPr>
                <w:sz w:val="18"/>
                <w:szCs w:val="18"/>
                <w:lang w:val="ru-RU"/>
              </w:rPr>
              <w:t>_”</w:t>
            </w:r>
            <w:r w:rsidRPr="00490C1A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Pr="00490C1A">
              <w:rPr>
                <w:sz w:val="18"/>
                <w:szCs w:val="18"/>
                <w:u w:val="single"/>
                <w:lang w:val="ru-RU"/>
              </w:rPr>
              <w:tab/>
            </w:r>
            <w:r w:rsidRPr="00490C1A">
              <w:rPr>
                <w:spacing w:val="29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L</w:t>
            </w:r>
            <w:r w:rsidRPr="00490C1A">
              <w:rPr>
                <w:spacing w:val="-1"/>
                <w:sz w:val="18"/>
                <w:szCs w:val="18"/>
                <w:lang w:val="ru-RU"/>
              </w:rPr>
              <w:t>.Ş.</w:t>
            </w:r>
            <w:r w:rsidRPr="00490C1A">
              <w:rPr>
                <w:spacing w:val="-1"/>
                <w:sz w:val="18"/>
                <w:szCs w:val="18"/>
                <w:lang w:val="ru-RU"/>
              </w:rPr>
              <w:tab/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М.П</w:t>
            </w:r>
            <w:r w:rsidRPr="00490C1A">
              <w:rPr>
                <w:spacing w:val="-1"/>
                <w:sz w:val="18"/>
                <w:szCs w:val="18"/>
                <w:lang w:val="ru-RU"/>
              </w:rPr>
              <w:t>.</w:t>
            </w:r>
          </w:p>
          <w:p w14:paraId="63FF06E8" w14:textId="77777777" w:rsidR="00730886" w:rsidRPr="00490C1A" w:rsidRDefault="00730886">
            <w:pPr>
              <w:pStyle w:val="TableParagraph"/>
              <w:kinsoku w:val="0"/>
              <w:overflowPunct w:val="0"/>
              <w:rPr>
                <w:i/>
                <w:iCs/>
                <w:sz w:val="18"/>
                <w:szCs w:val="18"/>
                <w:lang w:val="ru-RU"/>
              </w:rPr>
            </w:pPr>
          </w:p>
          <w:p w14:paraId="49B8DE41" w14:textId="77777777" w:rsidR="00730886" w:rsidRPr="00490C1A" w:rsidRDefault="00730886">
            <w:pPr>
              <w:pStyle w:val="TableParagraph"/>
              <w:kinsoku w:val="0"/>
              <w:overflowPunct w:val="0"/>
              <w:rPr>
                <w:i/>
                <w:iCs/>
                <w:sz w:val="18"/>
                <w:szCs w:val="18"/>
                <w:lang w:val="ru-RU"/>
              </w:rPr>
            </w:pPr>
          </w:p>
          <w:p w14:paraId="543333A3" w14:textId="77777777" w:rsidR="00730886" w:rsidRPr="00490C1A" w:rsidRDefault="00730886">
            <w:pPr>
              <w:pStyle w:val="TableParagraph"/>
              <w:kinsoku w:val="0"/>
              <w:overflowPunct w:val="0"/>
              <w:rPr>
                <w:i/>
                <w:iCs/>
                <w:sz w:val="18"/>
                <w:szCs w:val="18"/>
                <w:lang w:val="ru-RU"/>
              </w:rPr>
            </w:pPr>
          </w:p>
          <w:p w14:paraId="4B50CDC1" w14:textId="77777777" w:rsidR="00730886" w:rsidRPr="00490C1A" w:rsidRDefault="00730886">
            <w:pPr>
              <w:pStyle w:val="TableParagraph"/>
              <w:tabs>
                <w:tab w:val="left" w:pos="5593"/>
              </w:tabs>
              <w:kinsoku w:val="0"/>
              <w:overflowPunct w:val="0"/>
              <w:spacing w:line="207" w:lineRule="exact"/>
              <w:ind w:left="92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Executantul</w:t>
            </w:r>
            <w:proofErr w:type="spellEnd"/>
            <w:r w:rsidRPr="00490C1A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Pr="00490C1A">
              <w:rPr>
                <w:sz w:val="18"/>
                <w:szCs w:val="18"/>
                <w:u w:val="single"/>
                <w:lang w:val="ru-RU"/>
              </w:rPr>
              <w:tab/>
            </w:r>
          </w:p>
          <w:p w14:paraId="75F24146" w14:textId="77777777" w:rsidR="00730886" w:rsidRPr="00490C1A" w:rsidRDefault="00730886">
            <w:pPr>
              <w:pStyle w:val="TableParagraph"/>
              <w:tabs>
                <w:tab w:val="left" w:pos="2012"/>
              </w:tabs>
              <w:kinsoku w:val="0"/>
              <w:overflowPunct w:val="0"/>
              <w:spacing w:line="207" w:lineRule="exact"/>
              <w:ind w:left="92"/>
              <w:rPr>
                <w:sz w:val="18"/>
                <w:szCs w:val="18"/>
                <w:lang w:val="ru-RU"/>
              </w:rPr>
            </w:pP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Исполнитель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ab/>
            </w:r>
            <w:r w:rsidRPr="00490C1A">
              <w:rPr>
                <w:b/>
                <w:bCs/>
                <w:spacing w:val="-1"/>
                <w:sz w:val="18"/>
                <w:szCs w:val="18"/>
                <w:lang w:val="ru-RU"/>
              </w:rPr>
              <w:t>(</w:t>
            </w:r>
            <w:proofErr w:type="spellStart"/>
            <w:r>
              <w:rPr>
                <w:spacing w:val="-1"/>
                <w:sz w:val="18"/>
                <w:szCs w:val="18"/>
              </w:rPr>
              <w:t>nume</w:t>
            </w:r>
            <w:proofErr w:type="spellEnd"/>
            <w:r w:rsidRPr="00490C1A">
              <w:rPr>
                <w:spacing w:val="-1"/>
                <w:sz w:val="18"/>
                <w:szCs w:val="18"/>
                <w:lang w:val="ru-RU"/>
              </w:rPr>
              <w:t>,</w:t>
            </w:r>
            <w:r w:rsidRPr="00490C1A">
              <w:rPr>
                <w:spacing w:val="3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prenume</w:t>
            </w:r>
            <w:proofErr w:type="spellEnd"/>
            <w:r w:rsidRPr="00490C1A">
              <w:rPr>
                <w:spacing w:val="-1"/>
                <w:sz w:val="18"/>
                <w:szCs w:val="18"/>
                <w:lang w:val="ru-RU"/>
              </w:rPr>
              <w:t>/</w:t>
            </w:r>
            <w:r w:rsidRPr="00490C1A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>имя,</w:t>
            </w:r>
            <w:r w:rsidRPr="00490C1A">
              <w:rPr>
                <w:i/>
                <w:iCs/>
                <w:spacing w:val="-2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фамилия</w:t>
            </w:r>
            <w:r w:rsidRPr="00490C1A">
              <w:rPr>
                <w:b/>
                <w:bCs/>
                <w:i/>
                <w:iCs/>
                <w:spacing w:val="-1"/>
                <w:sz w:val="18"/>
                <w:szCs w:val="18"/>
                <w:lang w:val="ru-RU"/>
              </w:rPr>
              <w:t>)</w:t>
            </w:r>
          </w:p>
          <w:p w14:paraId="69BF044D" w14:textId="77777777" w:rsidR="00730886" w:rsidRPr="00490C1A" w:rsidRDefault="00730886">
            <w:pPr>
              <w:pStyle w:val="TableParagraph"/>
              <w:kinsoku w:val="0"/>
              <w:overflowPunct w:val="0"/>
              <w:spacing w:before="10"/>
              <w:rPr>
                <w:i/>
                <w:iCs/>
                <w:sz w:val="17"/>
                <w:szCs w:val="17"/>
                <w:lang w:val="ru-RU"/>
              </w:rPr>
            </w:pPr>
          </w:p>
          <w:p w14:paraId="6014F123" w14:textId="77777777" w:rsidR="00730886" w:rsidRDefault="00730886">
            <w:pPr>
              <w:pStyle w:val="TableParagraph"/>
              <w:tabs>
                <w:tab w:val="left" w:pos="5494"/>
              </w:tabs>
              <w:kinsoku w:val="0"/>
              <w:overflowPunct w:val="0"/>
              <w:ind w:left="9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tel.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ab/>
            </w:r>
          </w:p>
          <w:p w14:paraId="1E73AC86" w14:textId="77777777" w:rsidR="00730886" w:rsidRDefault="00730886">
            <w:pPr>
              <w:pStyle w:val="TableParagraph"/>
              <w:kinsoku w:val="0"/>
              <w:overflowPunct w:val="0"/>
              <w:spacing w:before="1"/>
              <w:ind w:left="92"/>
            </w:pPr>
            <w:proofErr w:type="spellStart"/>
            <w:r>
              <w:rPr>
                <w:i/>
                <w:iCs/>
                <w:spacing w:val="-1"/>
                <w:sz w:val="16"/>
                <w:szCs w:val="16"/>
              </w:rPr>
              <w:t>тел</w:t>
            </w:r>
            <w:proofErr w:type="spellEnd"/>
            <w:r>
              <w:rPr>
                <w:i/>
                <w:iCs/>
                <w:spacing w:val="-1"/>
                <w:sz w:val="16"/>
                <w:szCs w:val="16"/>
              </w:rPr>
              <w:t>.</w:t>
            </w:r>
          </w:p>
        </w:tc>
        <w:tc>
          <w:tcPr>
            <w:tcW w:w="4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AE5E3B" w14:textId="77777777" w:rsidR="00730886" w:rsidRDefault="00730886">
            <w:pPr>
              <w:pStyle w:val="TableParagraph"/>
              <w:kinsoku w:val="0"/>
              <w:overflowPunct w:val="0"/>
              <w:spacing w:before="3"/>
              <w:rPr>
                <w:i/>
                <w:iCs/>
                <w:sz w:val="17"/>
                <w:szCs w:val="17"/>
              </w:rPr>
            </w:pPr>
          </w:p>
          <w:p w14:paraId="7A61D732" w14:textId="77777777" w:rsidR="00730886" w:rsidRDefault="00730886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BIROUL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NAŢIONAL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STATISTICĂ</w:t>
            </w:r>
          </w:p>
          <w:p w14:paraId="16898A3C" w14:textId="77777777" w:rsidR="00730886" w:rsidRDefault="00730886">
            <w:pPr>
              <w:pStyle w:val="TableParagraph"/>
              <w:kinsoku w:val="0"/>
              <w:overflowPunct w:val="0"/>
              <w:rPr>
                <w:i/>
                <w:iCs/>
                <w:sz w:val="20"/>
                <w:szCs w:val="20"/>
              </w:rPr>
            </w:pPr>
          </w:p>
          <w:p w14:paraId="3588D705" w14:textId="77777777" w:rsidR="00730886" w:rsidRDefault="00730886">
            <w:pPr>
              <w:pStyle w:val="TableParagraph"/>
              <w:kinsoku w:val="0"/>
              <w:overflowPunct w:val="0"/>
              <w:spacing w:before="6"/>
              <w:rPr>
                <w:i/>
                <w:iCs/>
                <w:sz w:val="19"/>
                <w:szCs w:val="19"/>
              </w:rPr>
            </w:pPr>
          </w:p>
          <w:p w14:paraId="5DADAFA2" w14:textId="07E7E027" w:rsidR="00730886" w:rsidRDefault="00F94CCD">
            <w:pPr>
              <w:pStyle w:val="TableParagraph"/>
              <w:kinsoku w:val="0"/>
              <w:overflowPunct w:val="0"/>
              <w:spacing w:line="200" w:lineRule="atLeast"/>
              <w:ind w:left="14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634B371" wp14:editId="135A3D21">
                  <wp:extent cx="914400" cy="4286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37CB5E" w14:textId="77777777" w:rsidR="00730886" w:rsidRPr="00490C1A" w:rsidRDefault="00730886">
            <w:pPr>
              <w:pStyle w:val="TableParagraph"/>
              <w:kinsoku w:val="0"/>
              <w:overflowPunct w:val="0"/>
              <w:spacing w:before="117"/>
              <w:ind w:right="31"/>
              <w:jc w:val="center"/>
              <w:rPr>
                <w:lang w:val="ru-RU"/>
              </w:rPr>
            </w:pPr>
            <w:proofErr w:type="spellStart"/>
            <w:r>
              <w:rPr>
                <w:b/>
                <w:bCs/>
                <w:spacing w:val="17"/>
              </w:rPr>
              <w:t>Cercetare</w:t>
            </w:r>
            <w:proofErr w:type="spellEnd"/>
            <w:r w:rsidRPr="00490C1A">
              <w:rPr>
                <w:b/>
                <w:bCs/>
                <w:spacing w:val="37"/>
                <w:lang w:val="ru-RU"/>
              </w:rPr>
              <w:t xml:space="preserve"> </w:t>
            </w:r>
            <w:r>
              <w:rPr>
                <w:b/>
                <w:bCs/>
                <w:spacing w:val="17"/>
              </w:rPr>
              <w:t>statistic</w:t>
            </w:r>
            <w:r w:rsidRPr="00490C1A">
              <w:rPr>
                <w:b/>
                <w:bCs/>
                <w:spacing w:val="17"/>
                <w:lang w:val="ru-RU"/>
              </w:rPr>
              <w:t>ă</w:t>
            </w:r>
          </w:p>
          <w:p w14:paraId="5681B61B" w14:textId="77777777" w:rsidR="00730886" w:rsidRPr="00490C1A" w:rsidRDefault="00730886">
            <w:pPr>
              <w:pStyle w:val="TableParagraph"/>
              <w:kinsoku w:val="0"/>
              <w:overflowPunct w:val="0"/>
              <w:ind w:left="529" w:firstLine="1036"/>
              <w:rPr>
                <w:lang w:val="ru-RU"/>
              </w:rPr>
            </w:pPr>
            <w:proofErr w:type="spellStart"/>
            <w:r>
              <w:rPr>
                <w:b/>
                <w:bCs/>
                <w:spacing w:val="-1"/>
                <w:sz w:val="22"/>
                <w:szCs w:val="22"/>
              </w:rPr>
              <w:t>trimestrial</w:t>
            </w:r>
            <w:proofErr w:type="spellEnd"/>
            <w:r w:rsidRPr="00490C1A">
              <w:rPr>
                <w:b/>
                <w:bCs/>
                <w:spacing w:val="-1"/>
                <w:lang w:val="ru-RU"/>
              </w:rPr>
              <w:t>ă</w:t>
            </w:r>
          </w:p>
          <w:p w14:paraId="49340572" w14:textId="77777777" w:rsidR="00730886" w:rsidRPr="00490C1A" w:rsidRDefault="00730886">
            <w:pPr>
              <w:pStyle w:val="TableParagraph"/>
              <w:kinsoku w:val="0"/>
              <w:overflowPunct w:val="0"/>
              <w:rPr>
                <w:i/>
                <w:iCs/>
                <w:lang w:val="ru-RU"/>
              </w:rPr>
            </w:pPr>
          </w:p>
          <w:p w14:paraId="6BC1C5DF" w14:textId="77777777" w:rsidR="00730886" w:rsidRPr="00490C1A" w:rsidRDefault="00730886">
            <w:pPr>
              <w:pStyle w:val="TableParagraph"/>
              <w:kinsoku w:val="0"/>
              <w:overflowPunct w:val="0"/>
              <w:rPr>
                <w:i/>
                <w:iCs/>
                <w:lang w:val="ru-RU"/>
              </w:rPr>
            </w:pPr>
          </w:p>
          <w:p w14:paraId="03D0E597" w14:textId="77777777" w:rsidR="00730886" w:rsidRPr="00490C1A" w:rsidRDefault="00730886">
            <w:pPr>
              <w:pStyle w:val="TableParagraph"/>
              <w:kinsoku w:val="0"/>
              <w:overflowPunct w:val="0"/>
              <w:ind w:left="529" w:right="540"/>
              <w:jc w:val="center"/>
              <w:rPr>
                <w:lang w:val="ru-RU"/>
              </w:rPr>
            </w:pPr>
            <w:r w:rsidRPr="00490C1A">
              <w:rPr>
                <w:b/>
                <w:bCs/>
                <w:i/>
                <w:iCs/>
                <w:spacing w:val="-1"/>
                <w:sz w:val="22"/>
                <w:szCs w:val="22"/>
                <w:lang w:val="ru-RU"/>
              </w:rPr>
              <w:t>Квартальн</w:t>
            </w:r>
            <w:r w:rsidRPr="00490C1A">
              <w:rPr>
                <w:b/>
                <w:bCs/>
                <w:i/>
                <w:iCs/>
                <w:spacing w:val="-1"/>
                <w:lang w:val="ru-RU"/>
              </w:rPr>
              <w:t>ое статистическое</w:t>
            </w:r>
            <w:r w:rsidRPr="00490C1A">
              <w:rPr>
                <w:b/>
                <w:bCs/>
                <w:i/>
                <w:iCs/>
                <w:spacing w:val="21"/>
                <w:lang w:val="ru-RU"/>
              </w:rPr>
              <w:t xml:space="preserve"> </w:t>
            </w:r>
            <w:r w:rsidRPr="00490C1A">
              <w:rPr>
                <w:b/>
                <w:bCs/>
                <w:i/>
                <w:iCs/>
                <w:spacing w:val="-1"/>
                <w:lang w:val="ru-RU"/>
              </w:rPr>
              <w:t>обследование</w:t>
            </w:r>
          </w:p>
          <w:p w14:paraId="000482CA" w14:textId="77777777" w:rsidR="00730886" w:rsidRPr="00490C1A" w:rsidRDefault="00730886">
            <w:pPr>
              <w:pStyle w:val="TableParagraph"/>
              <w:kinsoku w:val="0"/>
              <w:overflowPunct w:val="0"/>
              <w:rPr>
                <w:i/>
                <w:iCs/>
                <w:lang w:val="ru-RU"/>
              </w:rPr>
            </w:pPr>
          </w:p>
          <w:p w14:paraId="481A23F3" w14:textId="77777777" w:rsidR="00730886" w:rsidRPr="00490C1A" w:rsidRDefault="00730886">
            <w:pPr>
              <w:pStyle w:val="TableParagraph"/>
              <w:kinsoku w:val="0"/>
              <w:overflowPunct w:val="0"/>
              <w:spacing w:before="3"/>
              <w:rPr>
                <w:i/>
                <w:iCs/>
                <w:lang w:val="ru-RU"/>
              </w:rPr>
            </w:pPr>
          </w:p>
          <w:p w14:paraId="2DE1ED55" w14:textId="77777777" w:rsidR="00730886" w:rsidRDefault="00730886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Nr.</w:t>
            </w:r>
            <w:r>
              <w:rPr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65</w:t>
            </w:r>
            <w:r>
              <w:rPr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–</w:t>
            </w:r>
            <w:r>
              <w:rPr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auto</w:t>
            </w:r>
          </w:p>
          <w:p w14:paraId="4F5AA53A" w14:textId="77777777" w:rsidR="00730886" w:rsidRDefault="00730886">
            <w:pPr>
              <w:pStyle w:val="TableParagraph"/>
              <w:kinsoku w:val="0"/>
              <w:overflowPunct w:val="0"/>
              <w:rPr>
                <w:i/>
                <w:iCs/>
                <w:sz w:val="26"/>
                <w:szCs w:val="26"/>
              </w:rPr>
            </w:pPr>
          </w:p>
          <w:p w14:paraId="6381899F" w14:textId="77777777" w:rsidR="00730886" w:rsidRDefault="00730886">
            <w:pPr>
              <w:pStyle w:val="TableParagraph"/>
              <w:kinsoku w:val="0"/>
              <w:overflowPunct w:val="0"/>
              <w:spacing w:before="203"/>
              <w:ind w:left="666" w:right="667"/>
              <w:jc w:val="center"/>
            </w:pPr>
            <w:proofErr w:type="spellStart"/>
            <w:r>
              <w:rPr>
                <w:b/>
                <w:bCs/>
                <w:spacing w:val="-1"/>
              </w:rPr>
              <w:t>Transportul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cu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mijloacele</w:t>
            </w:r>
            <w:proofErr w:type="spellEnd"/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de</w:t>
            </w:r>
            <w:r>
              <w:rPr>
                <w:b/>
                <w:bCs/>
                <w:spacing w:val="29"/>
              </w:rPr>
              <w:t xml:space="preserve"> </w:t>
            </w:r>
            <w:r>
              <w:rPr>
                <w:b/>
                <w:bCs/>
                <w:spacing w:val="-1"/>
              </w:rPr>
              <w:t xml:space="preserve">transport </w:t>
            </w:r>
            <w:proofErr w:type="spellStart"/>
            <w:r>
              <w:rPr>
                <w:b/>
                <w:bCs/>
                <w:spacing w:val="-1"/>
              </w:rPr>
              <w:t>rutier</w:t>
            </w:r>
            <w:proofErr w:type="spellEnd"/>
          </w:p>
          <w:p w14:paraId="7B8973A5" w14:textId="77777777" w:rsidR="00730886" w:rsidRPr="00490C1A" w:rsidRDefault="00730886">
            <w:pPr>
              <w:pStyle w:val="TableParagraph"/>
              <w:kinsoku w:val="0"/>
              <w:overflowPunct w:val="0"/>
              <w:ind w:left="464" w:right="460"/>
              <w:jc w:val="center"/>
              <w:rPr>
                <w:lang w:val="ru-RU"/>
              </w:rPr>
            </w:pPr>
            <w:r w:rsidRPr="00490C1A">
              <w:rPr>
                <w:i/>
                <w:iCs/>
                <w:spacing w:val="-1"/>
                <w:lang w:val="ru-RU"/>
              </w:rPr>
              <w:t>Перевозки</w:t>
            </w:r>
            <w:r w:rsidRPr="00490C1A">
              <w:rPr>
                <w:i/>
                <w:iCs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lang w:val="ru-RU"/>
              </w:rPr>
              <w:t>автотранспортными</w:t>
            </w:r>
            <w:r w:rsidRPr="00490C1A">
              <w:rPr>
                <w:i/>
                <w:iCs/>
                <w:spacing w:val="43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lang w:val="ru-RU"/>
              </w:rPr>
              <w:t>средствами</w:t>
            </w:r>
          </w:p>
          <w:p w14:paraId="63268DCE" w14:textId="77777777" w:rsidR="00730886" w:rsidRPr="00490C1A" w:rsidRDefault="00730886">
            <w:pPr>
              <w:pStyle w:val="TableParagraph"/>
              <w:kinsoku w:val="0"/>
              <w:overflowPunct w:val="0"/>
              <w:rPr>
                <w:i/>
                <w:iCs/>
                <w:lang w:val="ru-RU"/>
              </w:rPr>
            </w:pPr>
          </w:p>
          <w:p w14:paraId="591B0442" w14:textId="77777777" w:rsidR="00730886" w:rsidRPr="00490C1A" w:rsidRDefault="00730886">
            <w:pPr>
              <w:pStyle w:val="TableParagraph"/>
              <w:kinsoku w:val="0"/>
              <w:overflowPunct w:val="0"/>
              <w:rPr>
                <w:i/>
                <w:iCs/>
                <w:lang w:val="ru-RU"/>
              </w:rPr>
            </w:pPr>
          </w:p>
          <w:p w14:paraId="7C7F2B71" w14:textId="77777777" w:rsidR="00730886" w:rsidRPr="00490C1A" w:rsidRDefault="00730886">
            <w:pPr>
              <w:pStyle w:val="TableParagraph"/>
              <w:kinsoku w:val="0"/>
              <w:overflowPunct w:val="0"/>
              <w:rPr>
                <w:i/>
                <w:iCs/>
                <w:lang w:val="ru-RU"/>
              </w:rPr>
            </w:pPr>
          </w:p>
          <w:p w14:paraId="35B29B97" w14:textId="77777777" w:rsidR="00730886" w:rsidRPr="00490C1A" w:rsidRDefault="00730886">
            <w:pPr>
              <w:pStyle w:val="TableParagraph"/>
              <w:tabs>
                <w:tab w:val="left" w:pos="2609"/>
                <w:tab w:val="left" w:pos="3326"/>
              </w:tabs>
              <w:kinsoku w:val="0"/>
              <w:overflowPunct w:val="0"/>
              <w:spacing w:before="178"/>
              <w:ind w:right="94"/>
              <w:jc w:val="center"/>
              <w:rPr>
                <w:sz w:val="18"/>
                <w:szCs w:val="18"/>
                <w:lang w:val="ru-RU"/>
              </w:rPr>
            </w:pPr>
            <w:r w:rsidRPr="00490C1A">
              <w:rPr>
                <w:b/>
                <w:bCs/>
                <w:sz w:val="18"/>
                <w:szCs w:val="18"/>
                <w:lang w:val="ru-RU"/>
              </w:rPr>
              <w:t>î</w:t>
            </w:r>
            <w:r>
              <w:rPr>
                <w:b/>
                <w:bCs/>
                <w:sz w:val="18"/>
                <w:szCs w:val="18"/>
              </w:rPr>
              <w:t>n</w:t>
            </w:r>
            <w:r w:rsidRPr="00490C1A">
              <w:rPr>
                <w:b/>
                <w:bCs/>
                <w:spacing w:val="-2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18"/>
                <w:szCs w:val="18"/>
              </w:rPr>
              <w:t>ianuarie</w:t>
            </w:r>
            <w:proofErr w:type="spellEnd"/>
            <w:r w:rsidRPr="00490C1A">
              <w:rPr>
                <w:b/>
                <w:bCs/>
                <w:sz w:val="18"/>
                <w:szCs w:val="18"/>
                <w:lang w:val="ru-RU"/>
              </w:rPr>
              <w:t xml:space="preserve"> -</w:t>
            </w:r>
            <w:r w:rsidRPr="00490C1A">
              <w:rPr>
                <w:b/>
                <w:bCs/>
                <w:sz w:val="18"/>
                <w:szCs w:val="18"/>
                <w:u w:val="single"/>
                <w:lang w:val="ru-RU"/>
              </w:rPr>
              <w:tab/>
            </w:r>
            <w:r w:rsidRPr="00490C1A">
              <w:rPr>
                <w:b/>
                <w:bCs/>
                <w:spacing w:val="-1"/>
                <w:sz w:val="18"/>
                <w:szCs w:val="18"/>
                <w:lang w:val="ru-RU"/>
              </w:rPr>
              <w:t>20</w:t>
            </w:r>
            <w:r w:rsidRPr="00490C1A">
              <w:rPr>
                <w:b/>
                <w:bCs/>
                <w:sz w:val="18"/>
                <w:szCs w:val="18"/>
                <w:u w:val="single"/>
                <w:lang w:val="ru-RU"/>
              </w:rPr>
              <w:t xml:space="preserve"> </w:t>
            </w:r>
            <w:r w:rsidRPr="00490C1A">
              <w:rPr>
                <w:b/>
                <w:bCs/>
                <w:sz w:val="18"/>
                <w:szCs w:val="18"/>
                <w:u w:val="single"/>
                <w:lang w:val="ru-RU"/>
              </w:rPr>
              <w:tab/>
            </w:r>
          </w:p>
          <w:p w14:paraId="2007CE58" w14:textId="77777777" w:rsidR="00730886" w:rsidRDefault="00730886">
            <w:pPr>
              <w:pStyle w:val="TableParagraph"/>
              <w:kinsoku w:val="0"/>
              <w:overflowPunct w:val="0"/>
              <w:spacing w:before="52"/>
              <w:ind w:left="532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b/>
                <w:bCs/>
                <w:spacing w:val="-1"/>
                <w:sz w:val="16"/>
                <w:szCs w:val="16"/>
              </w:rPr>
              <w:t>cumulativ</w:t>
            </w:r>
            <w:proofErr w:type="spellEnd"/>
            <w:proofErr w:type="gramEnd"/>
            <w:r>
              <w:rPr>
                <w:b/>
                <w:bCs/>
                <w:spacing w:val="-1"/>
                <w:sz w:val="16"/>
                <w:szCs w:val="16"/>
              </w:rPr>
              <w:t xml:space="preserve"> de </w:t>
            </w:r>
            <w:r>
              <w:rPr>
                <w:b/>
                <w:bCs/>
                <w:sz w:val="16"/>
                <w:szCs w:val="16"/>
              </w:rPr>
              <w:t>la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16"/>
                <w:szCs w:val="16"/>
              </w:rPr>
              <w:t>începutul</w:t>
            </w:r>
            <w:proofErr w:type="spellEnd"/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16"/>
                <w:szCs w:val="16"/>
              </w:rPr>
              <w:t>anului</w:t>
            </w:r>
            <w:proofErr w:type="spellEnd"/>
            <w:r>
              <w:rPr>
                <w:b/>
                <w:bCs/>
                <w:spacing w:val="-1"/>
                <w:sz w:val="16"/>
                <w:szCs w:val="16"/>
              </w:rPr>
              <w:t>)</w:t>
            </w:r>
          </w:p>
          <w:p w14:paraId="6683BB51" w14:textId="77777777" w:rsidR="00730886" w:rsidRDefault="00730886">
            <w:pPr>
              <w:pStyle w:val="TableParagraph"/>
              <w:kinsoku w:val="0"/>
              <w:overflowPunct w:val="0"/>
              <w:rPr>
                <w:i/>
                <w:iCs/>
                <w:sz w:val="16"/>
                <w:szCs w:val="16"/>
              </w:rPr>
            </w:pPr>
          </w:p>
          <w:p w14:paraId="66B5F8DA" w14:textId="77777777" w:rsidR="00730886" w:rsidRPr="00490C1A" w:rsidRDefault="00730886">
            <w:pPr>
              <w:pStyle w:val="TableParagraph"/>
              <w:tabs>
                <w:tab w:val="left" w:pos="2565"/>
                <w:tab w:val="left" w:pos="3283"/>
              </w:tabs>
              <w:kinsoku w:val="0"/>
              <w:overflowPunct w:val="0"/>
              <w:spacing w:before="93"/>
              <w:ind w:left="123"/>
              <w:jc w:val="center"/>
              <w:rPr>
                <w:sz w:val="18"/>
                <w:szCs w:val="18"/>
                <w:lang w:val="ru-RU"/>
              </w:rPr>
            </w:pP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за</w:t>
            </w:r>
            <w:r w:rsidRPr="00490C1A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январь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 xml:space="preserve"> -</w:t>
            </w:r>
            <w:r w:rsidRPr="00490C1A">
              <w:rPr>
                <w:i/>
                <w:iCs/>
                <w:sz w:val="18"/>
                <w:szCs w:val="18"/>
                <w:u w:val="single"/>
                <w:lang w:val="ru-RU"/>
              </w:rPr>
              <w:tab/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_20_</w:t>
            </w:r>
            <w:r w:rsidRPr="00490C1A">
              <w:rPr>
                <w:i/>
                <w:iCs/>
                <w:spacing w:val="-1"/>
                <w:sz w:val="18"/>
                <w:szCs w:val="18"/>
                <w:u w:val="single"/>
                <w:lang w:val="ru-RU"/>
              </w:rPr>
              <w:tab/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_года</w:t>
            </w:r>
          </w:p>
          <w:p w14:paraId="6E18A8A5" w14:textId="77777777" w:rsidR="00730886" w:rsidRPr="00490C1A" w:rsidRDefault="00730886">
            <w:pPr>
              <w:pStyle w:val="TableParagraph"/>
              <w:kinsoku w:val="0"/>
              <w:overflowPunct w:val="0"/>
              <w:spacing w:before="51"/>
              <w:ind w:left="449"/>
              <w:jc w:val="center"/>
              <w:rPr>
                <w:lang w:val="ru-RU"/>
              </w:rPr>
            </w:pPr>
            <w:r w:rsidRPr="00490C1A">
              <w:rPr>
                <w:spacing w:val="-1"/>
                <w:sz w:val="16"/>
                <w:szCs w:val="16"/>
                <w:lang w:val="ru-RU"/>
              </w:rPr>
              <w:t>(</w:t>
            </w:r>
            <w:r w:rsidRPr="00490C1A">
              <w:rPr>
                <w:i/>
                <w:iCs/>
                <w:spacing w:val="-1"/>
                <w:sz w:val="16"/>
                <w:szCs w:val="16"/>
                <w:lang w:val="ru-RU"/>
              </w:rPr>
              <w:t xml:space="preserve">нарастающим итогом </w:t>
            </w:r>
            <w:r w:rsidRPr="00490C1A">
              <w:rPr>
                <w:i/>
                <w:iCs/>
                <w:sz w:val="16"/>
                <w:szCs w:val="16"/>
                <w:lang w:val="ru-RU"/>
              </w:rPr>
              <w:t>с</w:t>
            </w:r>
            <w:r w:rsidRPr="00490C1A">
              <w:rPr>
                <w:i/>
                <w:iCs/>
                <w:spacing w:val="1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6"/>
                <w:szCs w:val="16"/>
                <w:lang w:val="ru-RU"/>
              </w:rPr>
              <w:t>начала года</w:t>
            </w:r>
            <w:r w:rsidRPr="00490C1A">
              <w:rPr>
                <w:spacing w:val="-1"/>
                <w:sz w:val="16"/>
                <w:szCs w:val="16"/>
                <w:lang w:val="ru-RU"/>
              </w:rPr>
              <w:t>)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0ABFE5" w14:textId="77777777" w:rsidR="00730886" w:rsidRDefault="00730886">
            <w:pPr>
              <w:pStyle w:val="TableParagraph"/>
              <w:kinsoku w:val="0"/>
              <w:overflowPunct w:val="0"/>
              <w:spacing w:line="241" w:lineRule="auto"/>
              <w:ind w:left="92" w:right="173"/>
              <w:jc w:val="both"/>
              <w:rPr>
                <w:spacing w:val="-1"/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În</w:t>
            </w:r>
            <w:proofErr w:type="spellEnd"/>
            <w:r>
              <w:rPr>
                <w:spacing w:val="30"/>
                <w:sz w:val="17"/>
                <w:szCs w:val="17"/>
              </w:rPr>
              <w:t xml:space="preserve"> </w:t>
            </w:r>
            <w:proofErr w:type="spellStart"/>
            <w:r>
              <w:rPr>
                <w:spacing w:val="-1"/>
                <w:sz w:val="17"/>
                <w:szCs w:val="17"/>
              </w:rPr>
              <w:t>conformitate</w:t>
            </w:r>
            <w:proofErr w:type="spellEnd"/>
            <w:r>
              <w:rPr>
                <w:spacing w:val="3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cu</w:t>
            </w:r>
            <w:r>
              <w:rPr>
                <w:spacing w:val="30"/>
                <w:sz w:val="17"/>
                <w:szCs w:val="17"/>
              </w:rPr>
              <w:t xml:space="preserve"> </w:t>
            </w:r>
            <w:proofErr w:type="spellStart"/>
            <w:r>
              <w:rPr>
                <w:spacing w:val="-1"/>
                <w:sz w:val="17"/>
                <w:szCs w:val="17"/>
              </w:rPr>
              <w:t>Legea</w:t>
            </w:r>
            <w:proofErr w:type="spellEnd"/>
            <w:r>
              <w:rPr>
                <w:spacing w:val="33"/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Republicii</w:t>
            </w:r>
            <w:proofErr w:type="spellEnd"/>
            <w:r>
              <w:rPr>
                <w:spacing w:val="32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Moldova</w:t>
            </w:r>
            <w:r>
              <w:rPr>
                <w:spacing w:val="3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nr.</w:t>
            </w:r>
            <w:r>
              <w:rPr>
                <w:spacing w:val="3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93</w:t>
            </w:r>
            <w:r>
              <w:rPr>
                <w:spacing w:val="33"/>
                <w:sz w:val="17"/>
                <w:szCs w:val="17"/>
              </w:rPr>
              <w:t xml:space="preserve"> </w:t>
            </w:r>
            <w:proofErr w:type="gramStart"/>
            <w:r>
              <w:rPr>
                <w:spacing w:val="-1"/>
                <w:sz w:val="17"/>
                <w:szCs w:val="17"/>
              </w:rPr>
              <w:t>din</w:t>
            </w:r>
            <w:proofErr w:type="gramEnd"/>
            <w:r>
              <w:rPr>
                <w:spacing w:val="30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26.05.2017</w:t>
            </w:r>
            <w:r>
              <w:rPr>
                <w:spacing w:val="3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«Cu</w:t>
            </w:r>
            <w:r>
              <w:rPr>
                <w:spacing w:val="45"/>
                <w:sz w:val="17"/>
                <w:szCs w:val="17"/>
              </w:rPr>
              <w:t xml:space="preserve"> </w:t>
            </w:r>
            <w:proofErr w:type="spellStart"/>
            <w:r>
              <w:rPr>
                <w:spacing w:val="-1"/>
                <w:sz w:val="17"/>
                <w:szCs w:val="17"/>
              </w:rPr>
              <w:t>privire</w:t>
            </w:r>
            <w:proofErr w:type="spellEnd"/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la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proofErr w:type="spellStart"/>
            <w:r>
              <w:rPr>
                <w:spacing w:val="-1"/>
                <w:sz w:val="17"/>
                <w:szCs w:val="17"/>
              </w:rPr>
              <w:t>statistica</w:t>
            </w:r>
            <w:proofErr w:type="spellEnd"/>
            <w:r>
              <w:rPr>
                <w:spacing w:val="1"/>
                <w:sz w:val="17"/>
                <w:szCs w:val="17"/>
              </w:rPr>
              <w:t xml:space="preserve"> </w:t>
            </w:r>
            <w:proofErr w:type="spellStart"/>
            <w:r>
              <w:rPr>
                <w:spacing w:val="-1"/>
                <w:sz w:val="17"/>
                <w:szCs w:val="17"/>
              </w:rPr>
              <w:t>oficială</w:t>
            </w:r>
            <w:proofErr w:type="spellEnd"/>
            <w:r>
              <w:rPr>
                <w:spacing w:val="-1"/>
                <w:sz w:val="17"/>
                <w:szCs w:val="17"/>
              </w:rPr>
              <w:t>»,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proofErr w:type="spellStart"/>
            <w:r>
              <w:rPr>
                <w:spacing w:val="-1"/>
                <w:sz w:val="17"/>
                <w:szCs w:val="17"/>
              </w:rPr>
              <w:t>producătorii</w:t>
            </w:r>
            <w:proofErr w:type="spellEnd"/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 xml:space="preserve">de </w:t>
            </w:r>
            <w:proofErr w:type="spellStart"/>
            <w:r>
              <w:rPr>
                <w:spacing w:val="-1"/>
                <w:sz w:val="17"/>
                <w:szCs w:val="17"/>
              </w:rPr>
              <w:t>statistici</w:t>
            </w:r>
            <w:proofErr w:type="spellEnd"/>
            <w:r>
              <w:rPr>
                <w:spacing w:val="1"/>
                <w:sz w:val="17"/>
                <w:szCs w:val="17"/>
              </w:rPr>
              <w:t xml:space="preserve"> </w:t>
            </w:r>
            <w:proofErr w:type="spellStart"/>
            <w:r>
              <w:rPr>
                <w:spacing w:val="-1"/>
                <w:sz w:val="17"/>
                <w:szCs w:val="17"/>
              </w:rPr>
              <w:t>oficiale</w:t>
            </w:r>
            <w:proofErr w:type="spellEnd"/>
            <w:r>
              <w:rPr>
                <w:spacing w:val="-1"/>
                <w:sz w:val="17"/>
                <w:szCs w:val="17"/>
              </w:rPr>
              <w:t>:</w:t>
            </w:r>
          </w:p>
          <w:p w14:paraId="0E709B12" w14:textId="77777777" w:rsidR="00730886" w:rsidRDefault="00730886">
            <w:pPr>
              <w:pStyle w:val="ListParagraph"/>
              <w:numPr>
                <w:ilvl w:val="0"/>
                <w:numId w:val="4"/>
              </w:numPr>
              <w:tabs>
                <w:tab w:val="left" w:pos="199"/>
              </w:tabs>
              <w:kinsoku w:val="0"/>
              <w:overflowPunct w:val="0"/>
              <w:spacing w:before="1" w:line="194" w:lineRule="exact"/>
              <w:ind w:right="172" w:firstLine="0"/>
              <w:jc w:val="both"/>
              <w:rPr>
                <w:spacing w:val="-1"/>
                <w:sz w:val="17"/>
                <w:szCs w:val="17"/>
              </w:rPr>
            </w:pPr>
            <w:r>
              <w:rPr>
                <w:sz w:val="17"/>
                <w:szCs w:val="17"/>
              </w:rPr>
              <w:t>au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spacing w:val="-1"/>
                <w:sz w:val="17"/>
                <w:szCs w:val="17"/>
              </w:rPr>
              <w:t>dreptul</w:t>
            </w:r>
            <w:proofErr w:type="spellEnd"/>
            <w:r>
              <w:rPr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spacing w:val="-1"/>
                <w:sz w:val="17"/>
                <w:szCs w:val="17"/>
              </w:rPr>
              <w:t>să</w:t>
            </w:r>
            <w:proofErr w:type="spellEnd"/>
            <w:r>
              <w:rPr>
                <w:spacing w:val="6"/>
                <w:sz w:val="17"/>
                <w:szCs w:val="17"/>
              </w:rPr>
              <w:t xml:space="preserve"> </w:t>
            </w:r>
            <w:proofErr w:type="spellStart"/>
            <w:r>
              <w:rPr>
                <w:spacing w:val="-1"/>
                <w:sz w:val="17"/>
                <w:szCs w:val="17"/>
              </w:rPr>
              <w:t>obțină</w:t>
            </w:r>
            <w:proofErr w:type="spellEnd"/>
            <w:r>
              <w:rPr>
                <w:spacing w:val="6"/>
                <w:sz w:val="17"/>
                <w:szCs w:val="17"/>
              </w:rPr>
              <w:t xml:space="preserve"> </w:t>
            </w:r>
            <w:proofErr w:type="spellStart"/>
            <w:r>
              <w:rPr>
                <w:spacing w:val="-1"/>
                <w:sz w:val="17"/>
                <w:szCs w:val="17"/>
              </w:rPr>
              <w:t>și</w:t>
            </w:r>
            <w:proofErr w:type="spellEnd"/>
            <w:r>
              <w:rPr>
                <w:spacing w:val="6"/>
                <w:sz w:val="17"/>
                <w:szCs w:val="17"/>
              </w:rPr>
              <w:t xml:space="preserve"> </w:t>
            </w:r>
            <w:proofErr w:type="spellStart"/>
            <w:r>
              <w:rPr>
                <w:spacing w:val="-1"/>
                <w:sz w:val="17"/>
                <w:szCs w:val="17"/>
              </w:rPr>
              <w:t>să</w:t>
            </w:r>
            <w:proofErr w:type="spellEnd"/>
            <w:r>
              <w:rPr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spacing w:val="-1"/>
                <w:sz w:val="17"/>
                <w:szCs w:val="17"/>
              </w:rPr>
              <w:t>colecteze</w:t>
            </w:r>
            <w:proofErr w:type="spellEnd"/>
            <w:r>
              <w:rPr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spacing w:val="-1"/>
                <w:sz w:val="17"/>
                <w:szCs w:val="17"/>
              </w:rPr>
              <w:t>datele</w:t>
            </w:r>
            <w:proofErr w:type="spellEnd"/>
            <w:r>
              <w:rPr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spacing w:val="-1"/>
                <w:sz w:val="17"/>
                <w:szCs w:val="17"/>
              </w:rPr>
              <w:t>necesare</w:t>
            </w:r>
            <w:proofErr w:type="spellEnd"/>
            <w:r>
              <w:rPr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spacing w:val="-1"/>
                <w:sz w:val="17"/>
                <w:szCs w:val="17"/>
              </w:rPr>
              <w:t>producerii</w:t>
            </w:r>
            <w:proofErr w:type="spellEnd"/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de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spacing w:val="-1"/>
                <w:sz w:val="17"/>
                <w:szCs w:val="17"/>
              </w:rPr>
              <w:t>informație</w:t>
            </w:r>
            <w:proofErr w:type="spellEnd"/>
            <w:r>
              <w:rPr>
                <w:spacing w:val="41"/>
                <w:sz w:val="17"/>
                <w:szCs w:val="17"/>
              </w:rPr>
              <w:t xml:space="preserve"> </w:t>
            </w:r>
            <w:proofErr w:type="spellStart"/>
            <w:r>
              <w:rPr>
                <w:spacing w:val="-1"/>
                <w:sz w:val="17"/>
                <w:szCs w:val="17"/>
              </w:rPr>
              <w:t>statistică</w:t>
            </w:r>
            <w:proofErr w:type="spellEnd"/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de la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proofErr w:type="spellStart"/>
            <w:r>
              <w:rPr>
                <w:spacing w:val="-1"/>
                <w:sz w:val="17"/>
                <w:szCs w:val="17"/>
              </w:rPr>
              <w:t>toate</w:t>
            </w:r>
            <w:proofErr w:type="spellEnd"/>
            <w:r>
              <w:rPr>
                <w:spacing w:val="-1"/>
                <w:sz w:val="17"/>
                <w:szCs w:val="17"/>
              </w:rPr>
              <w:t xml:space="preserve"> </w:t>
            </w:r>
            <w:proofErr w:type="spellStart"/>
            <w:r>
              <w:rPr>
                <w:spacing w:val="-1"/>
                <w:sz w:val="17"/>
                <w:szCs w:val="17"/>
              </w:rPr>
              <w:t>persoanele</w:t>
            </w:r>
            <w:proofErr w:type="spellEnd"/>
            <w:r>
              <w:rPr>
                <w:spacing w:val="-1"/>
                <w:sz w:val="17"/>
                <w:szCs w:val="17"/>
              </w:rPr>
              <w:t xml:space="preserve"> </w:t>
            </w:r>
            <w:proofErr w:type="spellStart"/>
            <w:r>
              <w:rPr>
                <w:spacing w:val="-1"/>
                <w:sz w:val="17"/>
                <w:szCs w:val="17"/>
              </w:rPr>
              <w:t>fizice</w:t>
            </w:r>
            <w:proofErr w:type="spellEnd"/>
            <w:r>
              <w:rPr>
                <w:spacing w:val="-1"/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și</w:t>
            </w:r>
            <w:proofErr w:type="spellEnd"/>
            <w:r>
              <w:rPr>
                <w:spacing w:val="1"/>
                <w:sz w:val="17"/>
                <w:szCs w:val="17"/>
              </w:rPr>
              <w:t xml:space="preserve"> </w:t>
            </w:r>
            <w:proofErr w:type="spellStart"/>
            <w:r>
              <w:rPr>
                <w:spacing w:val="-1"/>
                <w:sz w:val="17"/>
                <w:szCs w:val="17"/>
              </w:rPr>
              <w:t>juridice</w:t>
            </w:r>
            <w:proofErr w:type="spellEnd"/>
            <w:r>
              <w:rPr>
                <w:spacing w:val="-1"/>
                <w:sz w:val="17"/>
                <w:szCs w:val="17"/>
              </w:rPr>
              <w:t xml:space="preserve"> (art.13);</w:t>
            </w:r>
          </w:p>
          <w:p w14:paraId="10F9C414" w14:textId="77777777" w:rsidR="00730886" w:rsidRDefault="00730886">
            <w:pPr>
              <w:pStyle w:val="ListParagraph"/>
              <w:numPr>
                <w:ilvl w:val="0"/>
                <w:numId w:val="4"/>
              </w:numPr>
              <w:tabs>
                <w:tab w:val="left" w:pos="228"/>
              </w:tabs>
              <w:kinsoku w:val="0"/>
              <w:overflowPunct w:val="0"/>
              <w:ind w:right="172" w:firstLine="0"/>
              <w:jc w:val="both"/>
              <w:rPr>
                <w:spacing w:val="-1"/>
                <w:sz w:val="17"/>
                <w:szCs w:val="17"/>
              </w:rPr>
            </w:pPr>
            <w:proofErr w:type="spellStart"/>
            <w:r>
              <w:rPr>
                <w:spacing w:val="-1"/>
                <w:sz w:val="17"/>
                <w:szCs w:val="17"/>
              </w:rPr>
              <w:t>asigură</w:t>
            </w:r>
            <w:proofErr w:type="spellEnd"/>
            <w:r>
              <w:rPr>
                <w:spacing w:val="34"/>
                <w:sz w:val="17"/>
                <w:szCs w:val="17"/>
              </w:rPr>
              <w:t xml:space="preserve"> </w:t>
            </w:r>
            <w:proofErr w:type="spellStart"/>
            <w:r>
              <w:rPr>
                <w:spacing w:val="-1"/>
                <w:sz w:val="17"/>
                <w:szCs w:val="17"/>
              </w:rPr>
              <w:t>protecţia</w:t>
            </w:r>
            <w:proofErr w:type="spellEnd"/>
            <w:r>
              <w:rPr>
                <w:spacing w:val="35"/>
                <w:sz w:val="17"/>
                <w:szCs w:val="17"/>
              </w:rPr>
              <w:t xml:space="preserve"> </w:t>
            </w:r>
            <w:proofErr w:type="spellStart"/>
            <w:r>
              <w:rPr>
                <w:spacing w:val="-1"/>
                <w:sz w:val="17"/>
                <w:szCs w:val="17"/>
              </w:rPr>
              <w:t>datelor</w:t>
            </w:r>
            <w:proofErr w:type="spellEnd"/>
            <w:r>
              <w:rPr>
                <w:spacing w:val="34"/>
                <w:sz w:val="17"/>
                <w:szCs w:val="17"/>
              </w:rPr>
              <w:t xml:space="preserve"> </w:t>
            </w:r>
            <w:proofErr w:type="spellStart"/>
            <w:r>
              <w:rPr>
                <w:spacing w:val="-1"/>
                <w:sz w:val="17"/>
                <w:szCs w:val="17"/>
              </w:rPr>
              <w:t>confidenţiale</w:t>
            </w:r>
            <w:proofErr w:type="spellEnd"/>
            <w:r>
              <w:rPr>
                <w:spacing w:val="33"/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şi</w:t>
            </w:r>
            <w:proofErr w:type="spellEnd"/>
            <w:r>
              <w:rPr>
                <w:spacing w:val="34"/>
                <w:sz w:val="17"/>
                <w:szCs w:val="17"/>
              </w:rPr>
              <w:t xml:space="preserve"> </w:t>
            </w:r>
            <w:proofErr w:type="spellStart"/>
            <w:r>
              <w:rPr>
                <w:spacing w:val="-2"/>
                <w:sz w:val="17"/>
                <w:szCs w:val="17"/>
              </w:rPr>
              <w:t>neadmiterea</w:t>
            </w:r>
            <w:proofErr w:type="spellEnd"/>
            <w:r>
              <w:rPr>
                <w:spacing w:val="35"/>
                <w:sz w:val="17"/>
                <w:szCs w:val="17"/>
              </w:rPr>
              <w:t xml:space="preserve"> </w:t>
            </w:r>
            <w:proofErr w:type="spellStart"/>
            <w:r>
              <w:rPr>
                <w:spacing w:val="-1"/>
                <w:sz w:val="17"/>
                <w:szCs w:val="17"/>
              </w:rPr>
              <w:t>divulgării</w:t>
            </w:r>
            <w:proofErr w:type="spellEnd"/>
            <w:r>
              <w:rPr>
                <w:spacing w:val="34"/>
                <w:sz w:val="17"/>
                <w:szCs w:val="17"/>
              </w:rPr>
              <w:t xml:space="preserve"> </w:t>
            </w:r>
            <w:proofErr w:type="spellStart"/>
            <w:r>
              <w:rPr>
                <w:spacing w:val="-1"/>
                <w:sz w:val="17"/>
                <w:szCs w:val="17"/>
              </w:rPr>
              <w:t>acestora</w:t>
            </w:r>
            <w:proofErr w:type="spellEnd"/>
            <w:r>
              <w:rPr>
                <w:spacing w:val="5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(art.19).</w:t>
            </w:r>
          </w:p>
          <w:p w14:paraId="58E3F221" w14:textId="77777777" w:rsidR="00730886" w:rsidRDefault="00730886">
            <w:pPr>
              <w:pStyle w:val="TableParagraph"/>
              <w:kinsoku w:val="0"/>
              <w:overflowPunct w:val="0"/>
              <w:spacing w:before="1"/>
              <w:ind w:left="92" w:right="171"/>
              <w:jc w:val="both"/>
              <w:rPr>
                <w:color w:val="000000"/>
                <w:sz w:val="17"/>
                <w:szCs w:val="17"/>
              </w:rPr>
            </w:pPr>
            <w:proofErr w:type="spellStart"/>
            <w:r>
              <w:rPr>
                <w:spacing w:val="-1"/>
                <w:sz w:val="17"/>
                <w:szCs w:val="17"/>
              </w:rPr>
              <w:t>Neprezentarea</w:t>
            </w:r>
            <w:proofErr w:type="spellEnd"/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la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proofErr w:type="spellStart"/>
            <w:r>
              <w:rPr>
                <w:spacing w:val="-2"/>
                <w:sz w:val="17"/>
                <w:szCs w:val="17"/>
              </w:rPr>
              <w:t>timp</w:t>
            </w:r>
            <w:proofErr w:type="spellEnd"/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a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proofErr w:type="spellStart"/>
            <w:r>
              <w:rPr>
                <w:spacing w:val="-1"/>
                <w:sz w:val="17"/>
                <w:szCs w:val="17"/>
              </w:rPr>
              <w:t>datelor</w:t>
            </w:r>
            <w:proofErr w:type="spellEnd"/>
            <w:r>
              <w:rPr>
                <w:spacing w:val="11"/>
                <w:sz w:val="17"/>
                <w:szCs w:val="17"/>
              </w:rPr>
              <w:t xml:space="preserve"> </w:t>
            </w:r>
            <w:proofErr w:type="spellStart"/>
            <w:r>
              <w:rPr>
                <w:spacing w:val="-1"/>
                <w:sz w:val="17"/>
                <w:szCs w:val="17"/>
              </w:rPr>
              <w:t>statistice</w:t>
            </w:r>
            <w:proofErr w:type="spellEnd"/>
            <w:r>
              <w:rPr>
                <w:spacing w:val="-1"/>
                <w:sz w:val="17"/>
                <w:szCs w:val="17"/>
              </w:rPr>
              <w:t>,</w:t>
            </w:r>
            <w:r>
              <w:rPr>
                <w:spacing w:val="10"/>
                <w:sz w:val="17"/>
                <w:szCs w:val="17"/>
              </w:rPr>
              <w:t xml:space="preserve"> </w:t>
            </w:r>
            <w:proofErr w:type="spellStart"/>
            <w:r>
              <w:rPr>
                <w:spacing w:val="-1"/>
                <w:sz w:val="17"/>
                <w:szCs w:val="17"/>
              </w:rPr>
              <w:t>prezentarea</w:t>
            </w:r>
            <w:proofErr w:type="spellEnd"/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de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date</w:t>
            </w:r>
            <w:r>
              <w:rPr>
                <w:spacing w:val="9"/>
                <w:sz w:val="17"/>
                <w:szCs w:val="17"/>
              </w:rPr>
              <w:t xml:space="preserve"> </w:t>
            </w:r>
            <w:proofErr w:type="spellStart"/>
            <w:r>
              <w:rPr>
                <w:spacing w:val="-1"/>
                <w:sz w:val="17"/>
                <w:szCs w:val="17"/>
              </w:rPr>
              <w:t>eronate</w:t>
            </w:r>
            <w:proofErr w:type="spellEnd"/>
            <w:r>
              <w:rPr>
                <w:spacing w:val="11"/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sau</w:t>
            </w:r>
            <w:proofErr w:type="spellEnd"/>
            <w:r>
              <w:rPr>
                <w:spacing w:val="9"/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în</w:t>
            </w:r>
            <w:proofErr w:type="spellEnd"/>
            <w:r>
              <w:rPr>
                <w:spacing w:val="57"/>
                <w:sz w:val="17"/>
                <w:szCs w:val="17"/>
              </w:rPr>
              <w:t xml:space="preserve"> </w:t>
            </w:r>
            <w:proofErr w:type="spellStart"/>
            <w:r>
              <w:rPr>
                <w:spacing w:val="-1"/>
                <w:sz w:val="17"/>
                <w:szCs w:val="17"/>
              </w:rPr>
              <w:t>volum</w:t>
            </w:r>
            <w:proofErr w:type="spellEnd"/>
            <w:r>
              <w:rPr>
                <w:spacing w:val="14"/>
                <w:sz w:val="17"/>
                <w:szCs w:val="17"/>
              </w:rPr>
              <w:t xml:space="preserve"> </w:t>
            </w:r>
            <w:proofErr w:type="spellStart"/>
            <w:r>
              <w:rPr>
                <w:spacing w:val="-1"/>
                <w:sz w:val="17"/>
                <w:szCs w:val="17"/>
              </w:rPr>
              <w:t>incomplet</w:t>
            </w:r>
            <w:proofErr w:type="spellEnd"/>
            <w:r>
              <w:rPr>
                <w:spacing w:val="18"/>
                <w:sz w:val="17"/>
                <w:szCs w:val="17"/>
              </w:rPr>
              <w:t xml:space="preserve"> </w:t>
            </w:r>
            <w:proofErr w:type="spellStart"/>
            <w:r>
              <w:rPr>
                <w:spacing w:val="-1"/>
                <w:sz w:val="17"/>
                <w:szCs w:val="17"/>
              </w:rPr>
              <w:t>constituie</w:t>
            </w:r>
            <w:proofErr w:type="spellEnd"/>
            <w:r>
              <w:rPr>
                <w:spacing w:val="16"/>
                <w:sz w:val="17"/>
                <w:szCs w:val="17"/>
              </w:rPr>
              <w:t xml:space="preserve"> </w:t>
            </w:r>
            <w:proofErr w:type="spellStart"/>
            <w:r>
              <w:rPr>
                <w:spacing w:val="-1"/>
                <w:sz w:val="17"/>
                <w:szCs w:val="17"/>
              </w:rPr>
              <w:t>contravenţie</w:t>
            </w:r>
            <w:proofErr w:type="spellEnd"/>
            <w:r>
              <w:rPr>
                <w:spacing w:val="18"/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şi</w:t>
            </w:r>
            <w:proofErr w:type="spellEnd"/>
            <w:r>
              <w:rPr>
                <w:spacing w:val="1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se</w:t>
            </w:r>
            <w:r>
              <w:rPr>
                <w:spacing w:val="16"/>
                <w:sz w:val="17"/>
                <w:szCs w:val="17"/>
              </w:rPr>
              <w:t xml:space="preserve"> </w:t>
            </w:r>
            <w:proofErr w:type="spellStart"/>
            <w:r>
              <w:rPr>
                <w:spacing w:val="-1"/>
                <w:sz w:val="17"/>
                <w:szCs w:val="17"/>
              </w:rPr>
              <w:t>sancţionează</w:t>
            </w:r>
            <w:proofErr w:type="spellEnd"/>
            <w:r>
              <w:rPr>
                <w:spacing w:val="16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conform</w:t>
            </w:r>
            <w:r>
              <w:rPr>
                <w:spacing w:val="16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art.330</w:t>
            </w:r>
            <w:r>
              <w:rPr>
                <w:spacing w:val="6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al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proofErr w:type="spellStart"/>
            <w:r>
              <w:rPr>
                <w:spacing w:val="-2"/>
                <w:sz w:val="17"/>
                <w:szCs w:val="17"/>
              </w:rPr>
              <w:t>Codului</w:t>
            </w:r>
            <w:proofErr w:type="spellEnd"/>
            <w:r>
              <w:rPr>
                <w:spacing w:val="1"/>
                <w:sz w:val="17"/>
                <w:szCs w:val="17"/>
              </w:rPr>
              <w:t xml:space="preserve"> </w:t>
            </w:r>
            <w:proofErr w:type="spellStart"/>
            <w:r>
              <w:rPr>
                <w:spacing w:val="-1"/>
                <w:sz w:val="17"/>
                <w:szCs w:val="17"/>
              </w:rPr>
              <w:t>contravențional</w:t>
            </w:r>
            <w:proofErr w:type="spellEnd"/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al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proofErr w:type="spellStart"/>
            <w:r>
              <w:rPr>
                <w:spacing w:val="-1"/>
                <w:sz w:val="17"/>
                <w:szCs w:val="17"/>
              </w:rPr>
              <w:t>Republicii</w:t>
            </w:r>
            <w:proofErr w:type="spellEnd"/>
            <w:r>
              <w:rPr>
                <w:spacing w:val="-1"/>
                <w:sz w:val="17"/>
                <w:szCs w:val="17"/>
              </w:rPr>
              <w:t xml:space="preserve"> Moldova</w:t>
            </w:r>
            <w:r>
              <w:rPr>
                <w:color w:val="363435"/>
                <w:spacing w:val="-1"/>
                <w:sz w:val="17"/>
                <w:szCs w:val="17"/>
              </w:rPr>
              <w:t>.</w:t>
            </w:r>
          </w:p>
          <w:p w14:paraId="3BCCC50A" w14:textId="77777777" w:rsidR="00730886" w:rsidRDefault="00730886">
            <w:pPr>
              <w:pStyle w:val="TableParagraph"/>
              <w:kinsoku w:val="0"/>
              <w:overflowPunct w:val="0"/>
              <w:spacing w:before="7"/>
              <w:rPr>
                <w:i/>
                <w:iCs/>
                <w:sz w:val="17"/>
                <w:szCs w:val="17"/>
              </w:rPr>
            </w:pPr>
          </w:p>
          <w:p w14:paraId="39AFDD6F" w14:textId="77777777" w:rsidR="00730886" w:rsidRPr="00490C1A" w:rsidRDefault="00730886">
            <w:pPr>
              <w:pStyle w:val="TableParagraph"/>
              <w:kinsoku w:val="0"/>
              <w:overflowPunct w:val="0"/>
              <w:ind w:left="133" w:right="89" w:hanging="1"/>
              <w:jc w:val="both"/>
              <w:rPr>
                <w:sz w:val="17"/>
                <w:szCs w:val="17"/>
                <w:lang w:val="ru-RU"/>
              </w:rPr>
            </w:pPr>
            <w:r w:rsidRPr="00490C1A">
              <w:rPr>
                <w:i/>
                <w:iCs/>
                <w:sz w:val="17"/>
                <w:szCs w:val="17"/>
                <w:lang w:val="ru-RU"/>
              </w:rPr>
              <w:t>В</w:t>
            </w:r>
            <w:r w:rsidRPr="00490C1A">
              <w:rPr>
                <w:i/>
                <w:iCs/>
                <w:spacing w:val="35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соответствии</w:t>
            </w:r>
            <w:r w:rsidRPr="00490C1A">
              <w:rPr>
                <w:i/>
                <w:iCs/>
                <w:spacing w:val="36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z w:val="17"/>
                <w:szCs w:val="17"/>
                <w:lang w:val="ru-RU"/>
              </w:rPr>
              <w:t>с</w:t>
            </w:r>
            <w:r w:rsidRPr="00490C1A">
              <w:rPr>
                <w:i/>
                <w:iCs/>
                <w:spacing w:val="37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Законом</w:t>
            </w:r>
            <w:r w:rsidRPr="00490C1A">
              <w:rPr>
                <w:i/>
                <w:iCs/>
                <w:spacing w:val="36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Республики</w:t>
            </w:r>
            <w:r w:rsidRPr="00490C1A">
              <w:rPr>
                <w:i/>
                <w:iCs/>
                <w:spacing w:val="37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Молдова</w:t>
            </w:r>
            <w:r w:rsidRPr="00490C1A">
              <w:rPr>
                <w:i/>
                <w:iCs/>
                <w:spacing w:val="38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z w:val="17"/>
                <w:szCs w:val="17"/>
                <w:lang w:val="ru-RU"/>
              </w:rPr>
              <w:t>№</w:t>
            </w:r>
            <w:r w:rsidRPr="00490C1A">
              <w:rPr>
                <w:i/>
                <w:iCs/>
                <w:spacing w:val="36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spacing w:val="-1"/>
                <w:sz w:val="17"/>
                <w:szCs w:val="17"/>
                <w:lang w:val="ru-RU"/>
              </w:rPr>
              <w:t>93</w:t>
            </w:r>
            <w:r w:rsidRPr="00490C1A">
              <w:rPr>
                <w:spacing w:val="33"/>
                <w:sz w:val="17"/>
                <w:szCs w:val="17"/>
                <w:lang w:val="ru-RU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o</w:t>
            </w:r>
            <w:r w:rsidRPr="00490C1A">
              <w:rPr>
                <w:i/>
                <w:iCs/>
                <w:sz w:val="17"/>
                <w:szCs w:val="17"/>
                <w:lang w:val="ru-RU"/>
              </w:rPr>
              <w:t>т</w:t>
            </w:r>
            <w:r w:rsidRPr="00490C1A">
              <w:rPr>
                <w:i/>
                <w:iCs/>
                <w:spacing w:val="35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spacing w:val="-4"/>
                <w:sz w:val="17"/>
                <w:szCs w:val="17"/>
                <w:lang w:val="ru-RU"/>
              </w:rPr>
              <w:t>26.05.2017</w:t>
            </w:r>
            <w:r w:rsidRPr="00490C1A">
              <w:rPr>
                <w:spacing w:val="65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года</w:t>
            </w:r>
            <w:r w:rsidRPr="00490C1A">
              <w:rPr>
                <w:i/>
                <w:iCs/>
                <w:spacing w:val="33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z w:val="17"/>
                <w:szCs w:val="17"/>
                <w:lang w:val="ru-RU"/>
              </w:rPr>
              <w:t>«Об</w:t>
            </w:r>
            <w:r w:rsidRPr="00490C1A">
              <w:rPr>
                <w:i/>
                <w:iCs/>
                <w:spacing w:val="33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официальной</w:t>
            </w:r>
            <w:r w:rsidRPr="00490C1A">
              <w:rPr>
                <w:i/>
                <w:iCs/>
                <w:spacing w:val="33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статистике»,</w:t>
            </w:r>
            <w:r w:rsidRPr="00490C1A">
              <w:rPr>
                <w:i/>
                <w:iCs/>
                <w:spacing w:val="33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органы</w:t>
            </w:r>
            <w:r w:rsidRPr="00490C1A">
              <w:rPr>
                <w:i/>
                <w:iCs/>
                <w:spacing w:val="31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официальной</w:t>
            </w:r>
            <w:r w:rsidRPr="00490C1A">
              <w:rPr>
                <w:i/>
                <w:iCs/>
                <w:spacing w:val="43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статистики:</w:t>
            </w:r>
          </w:p>
          <w:p w14:paraId="2ACECC22" w14:textId="77777777" w:rsidR="00730886" w:rsidRPr="00490C1A" w:rsidRDefault="00730886">
            <w:pPr>
              <w:pStyle w:val="ListParagraph"/>
              <w:numPr>
                <w:ilvl w:val="0"/>
                <w:numId w:val="3"/>
              </w:numPr>
              <w:tabs>
                <w:tab w:val="left" w:pos="329"/>
              </w:tabs>
              <w:kinsoku w:val="0"/>
              <w:overflowPunct w:val="0"/>
              <w:ind w:right="87" w:firstLine="0"/>
              <w:jc w:val="both"/>
              <w:rPr>
                <w:sz w:val="17"/>
                <w:szCs w:val="17"/>
                <w:lang w:val="ru-RU"/>
              </w:rPr>
            </w:pPr>
            <w:r w:rsidRPr="00490C1A">
              <w:rPr>
                <w:i/>
                <w:iCs/>
                <w:sz w:val="17"/>
                <w:szCs w:val="17"/>
                <w:lang w:val="ru-RU"/>
              </w:rPr>
              <w:t>имеют</w:t>
            </w:r>
            <w:r w:rsidRPr="00490C1A">
              <w:rPr>
                <w:i/>
                <w:iCs/>
                <w:spacing w:val="8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право</w:t>
            </w:r>
            <w:r w:rsidRPr="00490C1A">
              <w:rPr>
                <w:i/>
                <w:iCs/>
                <w:spacing w:val="8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получать</w:t>
            </w:r>
            <w:r w:rsidRPr="00490C1A">
              <w:rPr>
                <w:i/>
                <w:iCs/>
                <w:spacing w:val="8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z w:val="17"/>
                <w:szCs w:val="17"/>
                <w:lang w:val="ru-RU"/>
              </w:rPr>
              <w:t>и</w:t>
            </w:r>
            <w:r w:rsidRPr="00490C1A">
              <w:rPr>
                <w:i/>
                <w:iCs/>
                <w:spacing w:val="8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собирать</w:t>
            </w:r>
            <w:r w:rsidRPr="00490C1A">
              <w:rPr>
                <w:i/>
                <w:iCs/>
                <w:spacing w:val="8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данные,</w:t>
            </w:r>
            <w:r w:rsidRPr="00490C1A">
              <w:rPr>
                <w:i/>
                <w:iCs/>
                <w:spacing w:val="9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необходимые</w:t>
            </w:r>
            <w:r w:rsidRPr="00490C1A">
              <w:rPr>
                <w:i/>
                <w:iCs/>
                <w:spacing w:val="10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z w:val="17"/>
                <w:szCs w:val="17"/>
                <w:lang w:val="ru-RU"/>
              </w:rPr>
              <w:t>для</w:t>
            </w:r>
            <w:r w:rsidRPr="00490C1A">
              <w:rPr>
                <w:i/>
                <w:iCs/>
                <w:spacing w:val="41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производства</w:t>
            </w:r>
            <w:r w:rsidRPr="00490C1A">
              <w:rPr>
                <w:i/>
                <w:iCs/>
                <w:spacing w:val="28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статистической</w:t>
            </w:r>
            <w:r w:rsidRPr="00490C1A">
              <w:rPr>
                <w:i/>
                <w:iCs/>
                <w:spacing w:val="29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информации,</w:t>
            </w:r>
            <w:r w:rsidRPr="00490C1A">
              <w:rPr>
                <w:i/>
                <w:iCs/>
                <w:spacing w:val="27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z w:val="17"/>
                <w:szCs w:val="17"/>
                <w:lang w:val="ru-RU"/>
              </w:rPr>
              <w:t>от</w:t>
            </w:r>
            <w:r w:rsidRPr="00490C1A">
              <w:rPr>
                <w:i/>
                <w:iCs/>
                <w:spacing w:val="30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всех</w:t>
            </w:r>
            <w:r w:rsidRPr="00490C1A">
              <w:rPr>
                <w:i/>
                <w:iCs/>
                <w:spacing w:val="30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физических</w:t>
            </w:r>
            <w:r w:rsidRPr="00490C1A">
              <w:rPr>
                <w:i/>
                <w:iCs/>
                <w:spacing w:val="29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z w:val="17"/>
                <w:szCs w:val="17"/>
                <w:lang w:val="ru-RU"/>
              </w:rPr>
              <w:t>и</w:t>
            </w:r>
            <w:r w:rsidRPr="00490C1A">
              <w:rPr>
                <w:i/>
                <w:iCs/>
                <w:spacing w:val="47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юридических лиц</w:t>
            </w:r>
            <w:r w:rsidRPr="00490C1A">
              <w:rPr>
                <w:i/>
                <w:iCs/>
                <w:spacing w:val="1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(</w:t>
            </w:r>
            <w:r>
              <w:rPr>
                <w:i/>
                <w:iCs/>
                <w:spacing w:val="-1"/>
                <w:sz w:val="17"/>
                <w:szCs w:val="17"/>
              </w:rPr>
              <w:t>c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т.13);</w:t>
            </w:r>
          </w:p>
          <w:p w14:paraId="5A7A01E7" w14:textId="77777777" w:rsidR="00730886" w:rsidRPr="00490C1A" w:rsidRDefault="00730886">
            <w:pPr>
              <w:pStyle w:val="ListParagraph"/>
              <w:numPr>
                <w:ilvl w:val="0"/>
                <w:numId w:val="3"/>
              </w:numPr>
              <w:tabs>
                <w:tab w:val="left" w:pos="355"/>
              </w:tabs>
              <w:kinsoku w:val="0"/>
              <w:overflowPunct w:val="0"/>
              <w:ind w:right="88" w:firstLine="0"/>
              <w:jc w:val="both"/>
              <w:rPr>
                <w:sz w:val="17"/>
                <w:szCs w:val="17"/>
                <w:lang w:val="ru-RU"/>
              </w:rPr>
            </w:pP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гарантируют</w:t>
            </w:r>
            <w:r w:rsidRPr="00490C1A">
              <w:rPr>
                <w:i/>
                <w:iCs/>
                <w:spacing w:val="34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конфиденциальность</w:t>
            </w:r>
            <w:r w:rsidRPr="00490C1A">
              <w:rPr>
                <w:i/>
                <w:iCs/>
                <w:spacing w:val="35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данных</w:t>
            </w:r>
            <w:r w:rsidRPr="00490C1A">
              <w:rPr>
                <w:i/>
                <w:iCs/>
                <w:spacing w:val="36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z w:val="17"/>
                <w:szCs w:val="17"/>
                <w:lang w:val="ru-RU"/>
              </w:rPr>
              <w:t>и</w:t>
            </w:r>
            <w:r w:rsidRPr="00490C1A">
              <w:rPr>
                <w:i/>
                <w:iCs/>
                <w:spacing w:val="37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недопущение</w:t>
            </w:r>
            <w:r w:rsidRPr="00490C1A">
              <w:rPr>
                <w:i/>
                <w:iCs/>
                <w:spacing w:val="34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их</w:t>
            </w:r>
            <w:r w:rsidRPr="00490C1A">
              <w:rPr>
                <w:i/>
                <w:iCs/>
                <w:spacing w:val="49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разглашения</w:t>
            </w:r>
            <w:r w:rsidRPr="00490C1A">
              <w:rPr>
                <w:i/>
                <w:iCs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pacing w:val="-2"/>
                <w:sz w:val="17"/>
                <w:szCs w:val="17"/>
                <w:lang w:val="ru-RU"/>
              </w:rPr>
              <w:t>(</w:t>
            </w:r>
            <w:r>
              <w:rPr>
                <w:i/>
                <w:iCs/>
                <w:spacing w:val="-2"/>
                <w:sz w:val="17"/>
                <w:szCs w:val="17"/>
              </w:rPr>
              <w:t>c</w:t>
            </w:r>
            <w:r w:rsidRPr="00490C1A">
              <w:rPr>
                <w:i/>
                <w:iCs/>
                <w:spacing w:val="-2"/>
                <w:sz w:val="17"/>
                <w:szCs w:val="17"/>
                <w:lang w:val="ru-RU"/>
              </w:rPr>
              <w:t>т.19).</w:t>
            </w:r>
          </w:p>
          <w:p w14:paraId="15A7D4AF" w14:textId="77777777" w:rsidR="00730886" w:rsidRPr="00490C1A" w:rsidRDefault="00730886">
            <w:pPr>
              <w:pStyle w:val="TableParagraph"/>
              <w:kinsoku w:val="0"/>
              <w:overflowPunct w:val="0"/>
              <w:ind w:left="92" w:right="87"/>
              <w:jc w:val="both"/>
              <w:rPr>
                <w:sz w:val="17"/>
                <w:szCs w:val="17"/>
                <w:lang w:val="ru-RU"/>
              </w:rPr>
            </w:pP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Непредставление</w:t>
            </w:r>
            <w:r w:rsidRPr="00490C1A">
              <w:rPr>
                <w:i/>
                <w:iCs/>
                <w:spacing w:val="22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z w:val="17"/>
                <w:szCs w:val="17"/>
                <w:lang w:val="ru-RU"/>
              </w:rPr>
              <w:t>в</w:t>
            </w:r>
            <w:r w:rsidRPr="00490C1A">
              <w:rPr>
                <w:i/>
                <w:iCs/>
                <w:spacing w:val="19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установленный</w:t>
            </w:r>
            <w:r w:rsidRPr="00490C1A">
              <w:rPr>
                <w:i/>
                <w:iCs/>
                <w:spacing w:val="23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z w:val="17"/>
                <w:szCs w:val="17"/>
                <w:lang w:val="ru-RU"/>
              </w:rPr>
              <w:t>срок</w:t>
            </w:r>
            <w:r w:rsidRPr="00490C1A">
              <w:rPr>
                <w:i/>
                <w:iCs/>
                <w:spacing w:val="20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статистических</w:t>
            </w:r>
            <w:r w:rsidRPr="00490C1A">
              <w:rPr>
                <w:i/>
                <w:iCs/>
                <w:spacing w:val="20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данных,</w:t>
            </w:r>
            <w:r w:rsidRPr="00490C1A">
              <w:rPr>
                <w:i/>
                <w:iCs/>
                <w:spacing w:val="49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представление</w:t>
            </w:r>
            <w:r w:rsidRPr="00490C1A">
              <w:rPr>
                <w:i/>
                <w:iCs/>
                <w:spacing w:val="23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недостоверных</w:t>
            </w:r>
            <w:r w:rsidRPr="00490C1A">
              <w:rPr>
                <w:i/>
                <w:iCs/>
                <w:spacing w:val="24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данных</w:t>
            </w:r>
            <w:r w:rsidRPr="00490C1A">
              <w:rPr>
                <w:i/>
                <w:iCs/>
                <w:spacing w:val="21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z w:val="17"/>
                <w:szCs w:val="17"/>
                <w:lang w:val="ru-RU"/>
              </w:rPr>
              <w:t>или</w:t>
            </w:r>
            <w:r w:rsidRPr="00490C1A">
              <w:rPr>
                <w:i/>
                <w:iCs/>
                <w:spacing w:val="21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z w:val="17"/>
                <w:szCs w:val="17"/>
                <w:lang w:val="ru-RU"/>
              </w:rPr>
              <w:t>в</w:t>
            </w:r>
            <w:r w:rsidRPr="00490C1A">
              <w:rPr>
                <w:i/>
                <w:iCs/>
                <w:spacing w:val="22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неполном</w:t>
            </w:r>
            <w:r w:rsidRPr="00490C1A">
              <w:rPr>
                <w:i/>
                <w:iCs/>
                <w:spacing w:val="22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объеме</w:t>
            </w:r>
            <w:r w:rsidRPr="00490C1A">
              <w:rPr>
                <w:i/>
                <w:iCs/>
                <w:spacing w:val="23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является</w:t>
            </w:r>
            <w:r w:rsidRPr="00490C1A">
              <w:rPr>
                <w:i/>
                <w:iCs/>
                <w:spacing w:val="45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правонарушением</w:t>
            </w:r>
            <w:r w:rsidRPr="00490C1A">
              <w:rPr>
                <w:i/>
                <w:iCs/>
                <w:sz w:val="17"/>
                <w:szCs w:val="17"/>
                <w:lang w:val="ru-RU"/>
              </w:rPr>
              <w:t xml:space="preserve"> и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 xml:space="preserve"> санкционируется</w:t>
            </w:r>
            <w:r w:rsidRPr="00490C1A">
              <w:rPr>
                <w:i/>
                <w:iCs/>
                <w:sz w:val="17"/>
                <w:szCs w:val="17"/>
                <w:lang w:val="ru-RU"/>
              </w:rPr>
              <w:t xml:space="preserve"> в</w:t>
            </w:r>
            <w:r w:rsidRPr="00490C1A">
              <w:rPr>
                <w:i/>
                <w:iCs/>
                <w:spacing w:val="1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соответствии</w:t>
            </w:r>
            <w:r w:rsidRPr="00490C1A">
              <w:rPr>
                <w:i/>
                <w:iCs/>
                <w:spacing w:val="1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с</w:t>
            </w:r>
            <w:r>
              <w:rPr>
                <w:i/>
                <w:iCs/>
                <w:spacing w:val="-1"/>
                <w:sz w:val="17"/>
                <w:szCs w:val="17"/>
              </w:rPr>
              <w:t>o</w:t>
            </w:r>
            <w:r w:rsidRPr="00490C1A">
              <w:rPr>
                <w:i/>
                <w:iCs/>
                <w:spacing w:val="1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ст.330 Кодекса</w:t>
            </w:r>
            <w:r w:rsidRPr="00490C1A">
              <w:rPr>
                <w:i/>
                <w:iCs/>
                <w:spacing w:val="59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z w:val="17"/>
                <w:szCs w:val="17"/>
                <w:lang w:val="ru-RU"/>
              </w:rPr>
              <w:t>о</w:t>
            </w:r>
            <w:r w:rsidRPr="00490C1A">
              <w:rPr>
                <w:i/>
                <w:iCs/>
                <w:spacing w:val="1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правонарушениях</w:t>
            </w:r>
            <w:r w:rsidRPr="00490C1A">
              <w:rPr>
                <w:i/>
                <w:iCs/>
                <w:spacing w:val="1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Республики</w:t>
            </w:r>
            <w:r w:rsidRPr="00490C1A">
              <w:rPr>
                <w:i/>
                <w:iCs/>
                <w:spacing w:val="1"/>
                <w:sz w:val="17"/>
                <w:szCs w:val="17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7"/>
                <w:szCs w:val="17"/>
                <w:lang w:val="ru-RU"/>
              </w:rPr>
              <w:t>Молдова.</w:t>
            </w:r>
          </w:p>
          <w:p w14:paraId="62970847" w14:textId="77777777" w:rsidR="00730886" w:rsidRPr="00490C1A" w:rsidRDefault="00730886">
            <w:pPr>
              <w:pStyle w:val="TableParagraph"/>
              <w:kinsoku w:val="0"/>
              <w:overflowPunct w:val="0"/>
              <w:rPr>
                <w:i/>
                <w:iCs/>
                <w:sz w:val="17"/>
                <w:szCs w:val="17"/>
                <w:lang w:val="ru-RU"/>
              </w:rPr>
            </w:pPr>
          </w:p>
          <w:p w14:paraId="5725694D" w14:textId="0849F454" w:rsidR="00730886" w:rsidRPr="006B2D72" w:rsidRDefault="00730886">
            <w:pPr>
              <w:pStyle w:val="TableParagraph"/>
              <w:kinsoku w:val="0"/>
              <w:overflowPunct w:val="0"/>
              <w:ind w:left="373" w:right="1486" w:hanging="75"/>
              <w:rPr>
                <w:sz w:val="18"/>
                <w:szCs w:val="18"/>
                <w:lang w:val="ro-RO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Aprobat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prin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Ordinul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Biroului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Naţional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Statistică</w:t>
            </w:r>
            <w:proofErr w:type="spellEnd"/>
            <w:r>
              <w:rPr>
                <w:spacing w:val="5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nr.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 w:rsidR="006B2D72">
              <w:rPr>
                <w:spacing w:val="-2"/>
                <w:sz w:val="18"/>
                <w:szCs w:val="18"/>
                <w:lang w:val="ro-RO"/>
              </w:rPr>
              <w:t>4</w:t>
            </w:r>
            <w:r w:rsidR="00F1456D">
              <w:rPr>
                <w:spacing w:val="-2"/>
                <w:sz w:val="18"/>
                <w:szCs w:val="18"/>
                <w:lang w:val="ro-RO"/>
              </w:rPr>
              <w:t>6</w:t>
            </w:r>
            <w:r w:rsidR="006B2D72">
              <w:rPr>
                <w:spacing w:val="-2"/>
                <w:sz w:val="18"/>
                <w:szCs w:val="18"/>
                <w:lang w:val="ro-RO"/>
              </w:rPr>
              <w:t xml:space="preserve"> din 17 noiembrie 2021</w:t>
            </w:r>
          </w:p>
          <w:p w14:paraId="5145A330" w14:textId="77777777" w:rsidR="00730886" w:rsidRPr="00490C1A" w:rsidRDefault="00730886">
            <w:pPr>
              <w:pStyle w:val="TableParagraph"/>
              <w:kinsoku w:val="0"/>
              <w:overflowPunct w:val="0"/>
              <w:spacing w:before="136"/>
              <w:ind w:left="373"/>
              <w:rPr>
                <w:sz w:val="18"/>
                <w:szCs w:val="18"/>
                <w:lang w:val="ru-RU"/>
              </w:rPr>
            </w:pP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Утвержден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 xml:space="preserve"> приказом</w:t>
            </w:r>
            <w:r w:rsidRPr="00490C1A">
              <w:rPr>
                <w:i/>
                <w:iCs/>
                <w:spacing w:val="-2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Национального</w:t>
            </w:r>
            <w:r w:rsidRPr="00490C1A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бюро статистики</w:t>
            </w:r>
          </w:p>
          <w:p w14:paraId="779237B5" w14:textId="05E4CBEF" w:rsidR="00730886" w:rsidRPr="00F1456D" w:rsidRDefault="00730886">
            <w:pPr>
              <w:pStyle w:val="TableParagraph"/>
              <w:kinsoku w:val="0"/>
              <w:overflowPunct w:val="0"/>
              <w:spacing w:before="2"/>
              <w:ind w:left="373"/>
              <w:rPr>
                <w:strike/>
                <w:sz w:val="18"/>
                <w:szCs w:val="18"/>
                <w:lang w:val="ru-RU"/>
              </w:rPr>
            </w:pPr>
            <w:r w:rsidRPr="00F1456D">
              <w:rPr>
                <w:i/>
                <w:iCs/>
                <w:sz w:val="18"/>
                <w:szCs w:val="18"/>
                <w:lang w:val="ru-RU"/>
              </w:rPr>
              <w:t>№</w:t>
            </w:r>
            <w:r w:rsidRPr="00F1456D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 w:rsidR="006B2D72" w:rsidRPr="00F1456D">
              <w:rPr>
                <w:i/>
                <w:iCs/>
                <w:spacing w:val="1"/>
                <w:sz w:val="18"/>
                <w:szCs w:val="18"/>
                <w:lang w:val="ru-RU"/>
              </w:rPr>
              <w:t>4</w:t>
            </w:r>
            <w:r w:rsidR="00AE7A4D">
              <w:rPr>
                <w:i/>
                <w:iCs/>
                <w:spacing w:val="1"/>
                <w:sz w:val="18"/>
                <w:szCs w:val="18"/>
              </w:rPr>
              <w:t>6</w:t>
            </w:r>
            <w:r w:rsidR="006B2D72" w:rsidRPr="00F1456D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 w:rsidR="006B2D72">
              <w:rPr>
                <w:i/>
                <w:iCs/>
                <w:spacing w:val="1"/>
                <w:sz w:val="18"/>
                <w:szCs w:val="18"/>
                <w:lang w:val="ru-RU"/>
              </w:rPr>
              <w:t>от</w:t>
            </w:r>
            <w:r w:rsidR="006B2D72" w:rsidRPr="00F1456D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17 </w:t>
            </w:r>
            <w:r w:rsidR="006B2D72">
              <w:rPr>
                <w:i/>
                <w:iCs/>
                <w:spacing w:val="1"/>
                <w:sz w:val="18"/>
                <w:szCs w:val="18"/>
                <w:lang w:val="ru-RU"/>
              </w:rPr>
              <w:t>ноября 2021 г.</w:t>
            </w:r>
          </w:p>
          <w:p w14:paraId="3F7021B3" w14:textId="77777777" w:rsidR="00730886" w:rsidRDefault="00730886">
            <w:pPr>
              <w:pStyle w:val="TableParagraph"/>
              <w:kinsoku w:val="0"/>
              <w:overflowPunct w:val="0"/>
              <w:spacing w:before="159"/>
              <w:ind w:left="92" w:right="89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pacing w:val="-2"/>
                <w:sz w:val="16"/>
                <w:szCs w:val="16"/>
              </w:rPr>
              <w:t>Acest</w:t>
            </w:r>
            <w:proofErr w:type="spellEnd"/>
            <w:r>
              <w:rPr>
                <w:spacing w:val="32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chestionar</w:t>
            </w:r>
            <w:proofErr w:type="spellEnd"/>
            <w:r>
              <w:rPr>
                <w:spacing w:val="28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poate</w:t>
            </w:r>
            <w:proofErr w:type="spellEnd"/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fi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completat</w:t>
            </w:r>
            <w:proofErr w:type="spellEnd"/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on-line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sau</w:t>
            </w:r>
            <w:proofErr w:type="spellEnd"/>
            <w:r>
              <w:rPr>
                <w:spacing w:val="30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prezentat</w:t>
            </w:r>
            <w:proofErr w:type="spellEnd"/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suport</w:t>
            </w:r>
            <w:proofErr w:type="spellEnd"/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hîrtie</w:t>
            </w:r>
            <w:proofErr w:type="spellEnd"/>
            <w:r>
              <w:rPr>
                <w:spacing w:val="27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în</w:t>
            </w:r>
            <w:proofErr w:type="spellEnd"/>
            <w:r>
              <w:rPr>
                <w:spacing w:val="59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adresa</w:t>
            </w:r>
            <w:proofErr w:type="spellEnd"/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organului</w:t>
            </w:r>
            <w:proofErr w:type="spellEnd"/>
            <w:r>
              <w:rPr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teritorial</w:t>
            </w:r>
            <w:proofErr w:type="spellEnd"/>
            <w:r>
              <w:rPr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pentru</w:t>
            </w:r>
            <w:proofErr w:type="spellEnd"/>
            <w:r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6"/>
                <w:szCs w:val="16"/>
              </w:rPr>
              <w:t>statistică</w:t>
            </w:r>
            <w:proofErr w:type="spellEnd"/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</w:t>
            </w:r>
            <w:proofErr w:type="gramEnd"/>
            <w:r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trimestrial</w:t>
            </w:r>
            <w:proofErr w:type="spellEnd"/>
            <w:r>
              <w:rPr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16"/>
                <w:szCs w:val="16"/>
              </w:rPr>
              <w:t>pînă</w:t>
            </w:r>
            <w:proofErr w:type="spellEnd"/>
            <w:r>
              <w:rPr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la</w:t>
            </w:r>
            <w:r>
              <w:rPr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data</w:t>
            </w:r>
            <w:r>
              <w:rPr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de</w:t>
            </w:r>
            <w:r>
              <w:rPr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  <w:szCs w:val="16"/>
              </w:rPr>
              <w:t>25</w:t>
            </w:r>
            <w:r>
              <w:rPr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a</w:t>
            </w:r>
            <w:r>
              <w:rPr>
                <w:b/>
                <w:bCs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16"/>
                <w:szCs w:val="16"/>
              </w:rPr>
              <w:t>lunii</w:t>
            </w:r>
            <w:proofErr w:type="spellEnd"/>
            <w:r>
              <w:rPr>
                <w:b/>
                <w:bCs/>
                <w:spacing w:val="37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16"/>
                <w:szCs w:val="16"/>
              </w:rPr>
              <w:t>următoare</w:t>
            </w:r>
            <w:proofErr w:type="spellEnd"/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16"/>
                <w:szCs w:val="16"/>
              </w:rPr>
              <w:t>perioadei</w:t>
            </w:r>
            <w:proofErr w:type="spellEnd"/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de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16"/>
                <w:szCs w:val="16"/>
              </w:rPr>
              <w:t>raport</w:t>
            </w:r>
            <w:proofErr w:type="spellEnd"/>
            <w:r>
              <w:rPr>
                <w:b/>
                <w:bCs/>
                <w:spacing w:val="3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2"/>
                <w:sz w:val="16"/>
                <w:szCs w:val="16"/>
              </w:rPr>
              <w:t>către</w:t>
            </w:r>
            <w:proofErr w:type="spellEnd"/>
            <w:r>
              <w:rPr>
                <w:spacing w:val="-2"/>
                <w:sz w:val="16"/>
                <w:szCs w:val="16"/>
              </w:rPr>
              <w:t>:</w:t>
            </w:r>
          </w:p>
          <w:p w14:paraId="4BC9AF1C" w14:textId="77777777" w:rsidR="00730886" w:rsidRDefault="00730886">
            <w:pPr>
              <w:pStyle w:val="ListParagraph"/>
              <w:numPr>
                <w:ilvl w:val="0"/>
                <w:numId w:val="2"/>
              </w:numPr>
              <w:tabs>
                <w:tab w:val="left" w:pos="225"/>
              </w:tabs>
              <w:kinsoku w:val="0"/>
              <w:overflowPunct w:val="0"/>
              <w:spacing w:before="1"/>
              <w:ind w:right="271" w:hanging="82"/>
              <w:rPr>
                <w:spacing w:val="-1"/>
                <w:sz w:val="16"/>
                <w:szCs w:val="16"/>
              </w:rPr>
            </w:pPr>
            <w:proofErr w:type="spellStart"/>
            <w:r>
              <w:rPr>
                <w:spacing w:val="-1"/>
                <w:sz w:val="16"/>
                <w:szCs w:val="16"/>
              </w:rPr>
              <w:t>persoanele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juridice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2"/>
                <w:sz w:val="16"/>
                <w:szCs w:val="16"/>
              </w:rPr>
              <w:t>şi</w:t>
            </w:r>
            <w:proofErr w:type="spellEnd"/>
            <w:r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fizice</w:t>
            </w:r>
            <w:proofErr w:type="spellEnd"/>
            <w:r>
              <w:rPr>
                <w:spacing w:val="-1"/>
                <w:sz w:val="16"/>
                <w:szCs w:val="16"/>
              </w:rPr>
              <w:t>, cu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genul</w:t>
            </w:r>
            <w:proofErr w:type="spellEnd"/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principal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activitate</w:t>
            </w:r>
            <w:proofErr w:type="spellEnd"/>
            <w:r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transporturi</w:t>
            </w:r>
            <w:proofErr w:type="spellEnd"/>
            <w:r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2"/>
                <w:sz w:val="16"/>
                <w:szCs w:val="16"/>
              </w:rPr>
              <w:t>rutiere</w:t>
            </w:r>
            <w:proofErr w:type="spellEnd"/>
            <w:r>
              <w:rPr>
                <w:spacing w:val="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mărfuri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şi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transporturi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terestre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călători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contra </w:t>
            </w:r>
            <w:proofErr w:type="spellStart"/>
            <w:r>
              <w:rPr>
                <w:spacing w:val="-1"/>
                <w:sz w:val="16"/>
                <w:szCs w:val="16"/>
              </w:rPr>
              <w:t>plată</w:t>
            </w:r>
            <w:proofErr w:type="spellEnd"/>
            <w:r>
              <w:rPr>
                <w:spacing w:val="-1"/>
                <w:sz w:val="16"/>
                <w:szCs w:val="16"/>
              </w:rPr>
              <w:t>;</w:t>
            </w:r>
          </w:p>
          <w:p w14:paraId="134FB245" w14:textId="77777777" w:rsidR="00730886" w:rsidRDefault="00730886">
            <w:pPr>
              <w:pStyle w:val="ListParagraph"/>
              <w:numPr>
                <w:ilvl w:val="0"/>
                <w:numId w:val="2"/>
              </w:numPr>
              <w:tabs>
                <w:tab w:val="left" w:pos="225"/>
              </w:tabs>
              <w:kinsoku w:val="0"/>
              <w:overflowPunct w:val="0"/>
              <w:ind w:left="255" w:right="320" w:hanging="122"/>
              <w:rPr>
                <w:spacing w:val="-1"/>
                <w:sz w:val="16"/>
                <w:szCs w:val="16"/>
              </w:rPr>
            </w:pPr>
            <w:proofErr w:type="spellStart"/>
            <w:r>
              <w:rPr>
                <w:spacing w:val="-1"/>
                <w:sz w:val="16"/>
                <w:szCs w:val="16"/>
              </w:rPr>
              <w:t>persoanele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juridice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2"/>
                <w:sz w:val="16"/>
                <w:szCs w:val="16"/>
              </w:rPr>
              <w:t>şi</w:t>
            </w:r>
            <w:proofErr w:type="spellEnd"/>
            <w:r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fizice</w:t>
            </w:r>
            <w:proofErr w:type="spellEnd"/>
            <w:r>
              <w:rPr>
                <w:spacing w:val="-1"/>
                <w:sz w:val="16"/>
                <w:szCs w:val="16"/>
              </w:rPr>
              <w:t>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cu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alte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genuri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activitate</w:t>
            </w:r>
            <w:proofErr w:type="spellEnd"/>
            <w:r>
              <w:rPr>
                <w:spacing w:val="-1"/>
                <w:sz w:val="16"/>
                <w:szCs w:val="16"/>
              </w:rPr>
              <w:t>,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care</w:t>
            </w:r>
            <w:r>
              <w:rPr>
                <w:spacing w:val="39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2"/>
                <w:sz w:val="16"/>
                <w:szCs w:val="16"/>
              </w:rPr>
              <w:t>efectuează</w:t>
            </w:r>
            <w:proofErr w:type="spellEnd"/>
            <w:r>
              <w:rPr>
                <w:spacing w:val="5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transporturi</w:t>
            </w:r>
            <w:proofErr w:type="spellEnd"/>
            <w:r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2"/>
                <w:sz w:val="16"/>
                <w:szCs w:val="16"/>
              </w:rPr>
              <w:t>rutiere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mărfuri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contra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plată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şi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au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înscrise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în</w:t>
            </w:r>
            <w:proofErr w:type="spellEnd"/>
            <w:r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inventar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sau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închi</w:t>
            </w:r>
            <w:proofErr w:type="spellEnd"/>
            <w:r>
              <w:rPr>
                <w:spacing w:val="-1"/>
                <w:sz w:val="16"/>
                <w:szCs w:val="16"/>
              </w:rPr>
              <w:t>-</w:t>
            </w:r>
            <w:r>
              <w:rPr>
                <w:spacing w:val="43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riază</w:t>
            </w:r>
            <w:proofErr w:type="spellEnd"/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10 </w:t>
            </w:r>
            <w:proofErr w:type="spellStart"/>
            <w:r>
              <w:rPr>
                <w:spacing w:val="-1"/>
                <w:sz w:val="16"/>
                <w:szCs w:val="16"/>
              </w:rPr>
              <w:t>şi</w:t>
            </w:r>
            <w:proofErr w:type="spellEnd"/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pacing w:val="-1"/>
                <w:sz w:val="16"/>
                <w:szCs w:val="16"/>
              </w:rPr>
              <w:t>mai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multe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autovehicule</w:t>
            </w:r>
            <w:proofErr w:type="spellEnd"/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de   </w:t>
            </w:r>
            <w:proofErr w:type="spellStart"/>
            <w:r>
              <w:rPr>
                <w:spacing w:val="-1"/>
                <w:sz w:val="16"/>
                <w:szCs w:val="16"/>
              </w:rPr>
              <w:t>marfă</w:t>
            </w:r>
            <w:proofErr w:type="spellEnd"/>
            <w:r>
              <w:rPr>
                <w:spacing w:val="-1"/>
                <w:sz w:val="16"/>
                <w:szCs w:val="16"/>
              </w:rPr>
              <w:t>;</w:t>
            </w:r>
          </w:p>
          <w:p w14:paraId="7376C686" w14:textId="77777777" w:rsidR="00730886" w:rsidRDefault="00730886">
            <w:pPr>
              <w:pStyle w:val="ListParagraph"/>
              <w:numPr>
                <w:ilvl w:val="0"/>
                <w:numId w:val="2"/>
              </w:numPr>
              <w:tabs>
                <w:tab w:val="left" w:pos="225"/>
              </w:tabs>
              <w:kinsoku w:val="0"/>
              <w:overflowPunct w:val="0"/>
              <w:ind w:right="498" w:hanging="82"/>
              <w:rPr>
                <w:spacing w:val="-1"/>
                <w:sz w:val="16"/>
                <w:szCs w:val="16"/>
              </w:rPr>
            </w:pPr>
            <w:proofErr w:type="spellStart"/>
            <w:r>
              <w:rPr>
                <w:spacing w:val="-1"/>
                <w:sz w:val="16"/>
                <w:szCs w:val="16"/>
              </w:rPr>
              <w:t>persoanele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juridice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2"/>
                <w:sz w:val="16"/>
                <w:szCs w:val="16"/>
              </w:rPr>
              <w:t>şi</w:t>
            </w:r>
            <w:proofErr w:type="spellEnd"/>
            <w:r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fizice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, care </w:t>
            </w:r>
            <w:proofErr w:type="spellStart"/>
            <w:r>
              <w:rPr>
                <w:spacing w:val="-1"/>
                <w:sz w:val="16"/>
                <w:szCs w:val="16"/>
              </w:rPr>
              <w:t>efectuează</w:t>
            </w:r>
            <w:proofErr w:type="spellEnd"/>
            <w:r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transporturi</w:t>
            </w:r>
            <w:proofErr w:type="spellEnd"/>
            <w:r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terestre</w:t>
            </w:r>
            <w:proofErr w:type="spellEnd"/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călători</w:t>
            </w:r>
            <w:proofErr w:type="spellEnd"/>
            <w:r>
              <w:rPr>
                <w:spacing w:val="4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contra </w:t>
            </w:r>
            <w:proofErr w:type="spellStart"/>
            <w:r>
              <w:rPr>
                <w:spacing w:val="-1"/>
                <w:sz w:val="16"/>
                <w:szCs w:val="16"/>
              </w:rPr>
              <w:t>plată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traseele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autobuze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folosinţă</w:t>
            </w:r>
            <w:proofErr w:type="spellEnd"/>
            <w:r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generală</w:t>
            </w:r>
            <w:proofErr w:type="spellEnd"/>
            <w:r>
              <w:rPr>
                <w:spacing w:val="-1"/>
                <w:sz w:val="16"/>
                <w:szCs w:val="16"/>
              </w:rPr>
              <w:t>.</w:t>
            </w:r>
          </w:p>
          <w:p w14:paraId="2EAAEB22" w14:textId="77777777" w:rsidR="00730886" w:rsidRPr="00490C1A" w:rsidRDefault="00730886">
            <w:pPr>
              <w:pStyle w:val="TableParagraph"/>
              <w:kinsoku w:val="0"/>
              <w:overflowPunct w:val="0"/>
              <w:spacing w:before="68"/>
              <w:ind w:left="92" w:right="89"/>
              <w:jc w:val="both"/>
              <w:rPr>
                <w:sz w:val="16"/>
                <w:szCs w:val="16"/>
                <w:lang w:val="ru-RU"/>
              </w:rPr>
            </w:pPr>
            <w:r w:rsidRPr="00490C1A">
              <w:rPr>
                <w:i/>
                <w:iCs/>
                <w:sz w:val="16"/>
                <w:szCs w:val="16"/>
                <w:lang w:val="ru-RU"/>
              </w:rPr>
              <w:t>Этот</w:t>
            </w:r>
            <w:r w:rsidRPr="00490C1A">
              <w:rPr>
                <w:i/>
                <w:iCs/>
                <w:spacing w:val="11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6"/>
                <w:szCs w:val="16"/>
                <w:lang w:val="ru-RU"/>
              </w:rPr>
              <w:t>вопросник</w:t>
            </w:r>
            <w:r w:rsidRPr="00490C1A">
              <w:rPr>
                <w:i/>
                <w:iCs/>
                <w:spacing w:val="8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6"/>
                <w:szCs w:val="16"/>
                <w:lang w:val="ru-RU"/>
              </w:rPr>
              <w:t>может</w:t>
            </w:r>
            <w:r w:rsidRPr="00490C1A">
              <w:rPr>
                <w:i/>
                <w:iCs/>
                <w:spacing w:val="11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6"/>
                <w:szCs w:val="16"/>
                <w:lang w:val="ru-RU"/>
              </w:rPr>
              <w:t>быть</w:t>
            </w:r>
            <w:r w:rsidRPr="00490C1A">
              <w:rPr>
                <w:i/>
                <w:iCs/>
                <w:spacing w:val="8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6"/>
                <w:szCs w:val="16"/>
                <w:lang w:val="ru-RU"/>
              </w:rPr>
              <w:t>заполнен</w:t>
            </w:r>
            <w:r w:rsidRPr="00490C1A">
              <w:rPr>
                <w:i/>
                <w:iCs/>
                <w:spacing w:val="9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iCs/>
                <w:spacing w:val="-1"/>
                <w:sz w:val="16"/>
                <w:szCs w:val="16"/>
              </w:rPr>
              <w:t>on</w:t>
            </w:r>
            <w:r w:rsidRPr="00490C1A">
              <w:rPr>
                <w:i/>
                <w:iCs/>
                <w:spacing w:val="-1"/>
                <w:sz w:val="16"/>
                <w:szCs w:val="16"/>
                <w:lang w:val="ru-RU"/>
              </w:rPr>
              <w:t>-</w:t>
            </w:r>
            <w:r>
              <w:rPr>
                <w:i/>
                <w:iCs/>
                <w:spacing w:val="-1"/>
                <w:sz w:val="16"/>
                <w:szCs w:val="16"/>
              </w:rPr>
              <w:t>line</w:t>
            </w:r>
            <w:r w:rsidRPr="00490C1A">
              <w:rPr>
                <w:i/>
                <w:iCs/>
                <w:spacing w:val="10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6"/>
                <w:szCs w:val="16"/>
                <w:lang w:val="ru-RU"/>
              </w:rPr>
              <w:t>или</w:t>
            </w:r>
            <w:r w:rsidRPr="00490C1A">
              <w:rPr>
                <w:i/>
                <w:iCs/>
                <w:spacing w:val="10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6"/>
                <w:szCs w:val="16"/>
                <w:lang w:val="ru-RU"/>
              </w:rPr>
              <w:t>представлен</w:t>
            </w:r>
            <w:r w:rsidRPr="00490C1A">
              <w:rPr>
                <w:i/>
                <w:iCs/>
                <w:spacing w:val="11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i/>
                <w:iCs/>
                <w:spacing w:val="-2"/>
                <w:sz w:val="16"/>
                <w:szCs w:val="16"/>
                <w:lang w:val="ru-RU"/>
              </w:rPr>
              <w:t>на</w:t>
            </w:r>
            <w:r w:rsidRPr="00490C1A">
              <w:rPr>
                <w:i/>
                <w:iCs/>
                <w:spacing w:val="35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6"/>
                <w:szCs w:val="16"/>
                <w:lang w:val="ru-RU"/>
              </w:rPr>
              <w:t>бумажном</w:t>
            </w:r>
            <w:r w:rsidRPr="00490C1A">
              <w:rPr>
                <w:i/>
                <w:iCs/>
                <w:spacing w:val="38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6"/>
                <w:szCs w:val="16"/>
                <w:lang w:val="ru-RU"/>
              </w:rPr>
              <w:t>носителе</w:t>
            </w:r>
            <w:r w:rsidRPr="00490C1A">
              <w:rPr>
                <w:i/>
                <w:iCs/>
                <w:spacing w:val="38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b/>
                <w:bCs/>
                <w:i/>
                <w:iCs/>
                <w:spacing w:val="-1"/>
                <w:sz w:val="16"/>
                <w:szCs w:val="16"/>
                <w:lang w:val="ru-RU"/>
              </w:rPr>
              <w:t>до</w:t>
            </w:r>
            <w:r w:rsidRPr="00490C1A">
              <w:rPr>
                <w:b/>
                <w:bCs/>
                <w:i/>
                <w:iCs/>
                <w:spacing w:val="36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b/>
                <w:bCs/>
                <w:i/>
                <w:iCs/>
                <w:spacing w:val="-1"/>
                <w:sz w:val="16"/>
                <w:szCs w:val="16"/>
                <w:lang w:val="ru-RU"/>
              </w:rPr>
              <w:t>25</w:t>
            </w:r>
            <w:r w:rsidRPr="00490C1A">
              <w:rPr>
                <w:b/>
                <w:bCs/>
                <w:i/>
                <w:iCs/>
                <w:spacing w:val="38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b/>
                <w:bCs/>
                <w:i/>
                <w:iCs/>
                <w:spacing w:val="-1"/>
                <w:sz w:val="16"/>
                <w:szCs w:val="16"/>
                <w:lang w:val="ru-RU"/>
              </w:rPr>
              <w:t>числа</w:t>
            </w:r>
            <w:r w:rsidRPr="00490C1A">
              <w:rPr>
                <w:b/>
                <w:bCs/>
                <w:i/>
                <w:iCs/>
                <w:spacing w:val="38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b/>
                <w:bCs/>
                <w:i/>
                <w:iCs/>
                <w:spacing w:val="-1"/>
                <w:sz w:val="16"/>
                <w:szCs w:val="16"/>
                <w:lang w:val="ru-RU"/>
              </w:rPr>
              <w:t>месяца,</w:t>
            </w:r>
            <w:r w:rsidRPr="00490C1A">
              <w:rPr>
                <w:b/>
                <w:bCs/>
                <w:i/>
                <w:iCs/>
                <w:spacing w:val="38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b/>
                <w:bCs/>
                <w:i/>
                <w:iCs/>
                <w:spacing w:val="-1"/>
                <w:sz w:val="16"/>
                <w:szCs w:val="16"/>
                <w:lang w:val="ru-RU"/>
              </w:rPr>
              <w:t>следующего</w:t>
            </w:r>
            <w:r w:rsidRPr="00490C1A">
              <w:rPr>
                <w:b/>
                <w:bCs/>
                <w:i/>
                <w:iCs/>
                <w:spacing w:val="38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b/>
                <w:bCs/>
                <w:i/>
                <w:iCs/>
                <w:spacing w:val="-1"/>
                <w:sz w:val="16"/>
                <w:szCs w:val="16"/>
                <w:lang w:val="ru-RU"/>
              </w:rPr>
              <w:t>за</w:t>
            </w:r>
            <w:r w:rsidRPr="00490C1A">
              <w:rPr>
                <w:b/>
                <w:bCs/>
                <w:i/>
                <w:iCs/>
                <w:spacing w:val="36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b/>
                <w:bCs/>
                <w:i/>
                <w:iCs/>
                <w:spacing w:val="-1"/>
                <w:sz w:val="16"/>
                <w:szCs w:val="16"/>
                <w:lang w:val="ru-RU"/>
              </w:rPr>
              <w:t>отчетным</w:t>
            </w:r>
            <w:r w:rsidRPr="00490C1A">
              <w:rPr>
                <w:b/>
                <w:bCs/>
                <w:i/>
                <w:iCs/>
                <w:spacing w:val="23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b/>
                <w:bCs/>
                <w:i/>
                <w:iCs/>
                <w:spacing w:val="-1"/>
                <w:sz w:val="16"/>
                <w:szCs w:val="16"/>
                <w:lang w:val="ru-RU"/>
              </w:rPr>
              <w:t xml:space="preserve">периодом, </w:t>
            </w:r>
            <w:r w:rsidRPr="00490C1A">
              <w:rPr>
                <w:i/>
                <w:iCs/>
                <w:spacing w:val="21"/>
                <w:sz w:val="16"/>
                <w:szCs w:val="16"/>
                <w:lang w:val="ru-RU"/>
              </w:rPr>
              <w:t>в</w:t>
            </w:r>
            <w:r w:rsidRPr="00490C1A">
              <w:rPr>
                <w:i/>
                <w:iCs/>
                <w:spacing w:val="-9"/>
                <w:sz w:val="16"/>
                <w:szCs w:val="16"/>
                <w:lang w:val="ru-RU"/>
              </w:rPr>
              <w:t>а</w:t>
            </w:r>
            <w:r w:rsidRPr="00490C1A">
              <w:rPr>
                <w:i/>
                <w:iCs/>
                <w:spacing w:val="-10"/>
                <w:sz w:val="16"/>
                <w:szCs w:val="16"/>
                <w:lang w:val="ru-RU"/>
              </w:rPr>
              <w:t>д</w:t>
            </w:r>
            <w:r w:rsidRPr="00490C1A">
              <w:rPr>
                <w:i/>
                <w:iCs/>
                <w:spacing w:val="-6"/>
                <w:sz w:val="16"/>
                <w:szCs w:val="16"/>
                <w:lang w:val="ru-RU"/>
              </w:rPr>
              <w:t>р</w:t>
            </w:r>
            <w:r w:rsidRPr="00490C1A">
              <w:rPr>
                <w:i/>
                <w:iCs/>
                <w:spacing w:val="-9"/>
                <w:sz w:val="16"/>
                <w:szCs w:val="16"/>
                <w:lang w:val="ru-RU"/>
              </w:rPr>
              <w:t>е</w:t>
            </w:r>
            <w:r w:rsidRPr="00490C1A">
              <w:rPr>
                <w:i/>
                <w:iCs/>
                <w:sz w:val="16"/>
                <w:szCs w:val="16"/>
                <w:lang w:val="ru-RU"/>
              </w:rPr>
              <w:t>с</w:t>
            </w:r>
            <w:r w:rsidRPr="00490C1A">
              <w:rPr>
                <w:i/>
                <w:iCs/>
                <w:spacing w:val="-16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i/>
                <w:iCs/>
                <w:spacing w:val="-9"/>
                <w:sz w:val="16"/>
                <w:szCs w:val="16"/>
                <w:lang w:val="ru-RU"/>
              </w:rPr>
              <w:t>территориального</w:t>
            </w:r>
            <w:r w:rsidRPr="00490C1A">
              <w:rPr>
                <w:i/>
                <w:iCs/>
                <w:spacing w:val="-16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i/>
                <w:iCs/>
                <w:spacing w:val="-8"/>
                <w:sz w:val="16"/>
                <w:szCs w:val="16"/>
                <w:lang w:val="ru-RU"/>
              </w:rPr>
              <w:t>органа</w:t>
            </w:r>
            <w:r w:rsidRPr="00490C1A">
              <w:rPr>
                <w:i/>
                <w:iCs/>
                <w:spacing w:val="-15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i/>
                <w:iCs/>
                <w:spacing w:val="-8"/>
                <w:sz w:val="16"/>
                <w:szCs w:val="16"/>
                <w:lang w:val="ru-RU"/>
              </w:rPr>
              <w:t>статистики:</w:t>
            </w:r>
          </w:p>
          <w:p w14:paraId="6E0B32EB" w14:textId="77777777" w:rsidR="00730886" w:rsidRPr="00490C1A" w:rsidRDefault="00730886">
            <w:pPr>
              <w:pStyle w:val="TableParagraph"/>
              <w:kinsoku w:val="0"/>
              <w:overflowPunct w:val="0"/>
              <w:ind w:left="214" w:right="382" w:hanging="82"/>
              <w:rPr>
                <w:sz w:val="16"/>
                <w:szCs w:val="16"/>
                <w:lang w:val="ru-RU"/>
              </w:rPr>
            </w:pPr>
            <w:r>
              <w:rPr>
                <w:rFonts w:ascii="Symbol" w:hAnsi="Symbol" w:cs="Symbol"/>
                <w:sz w:val="16"/>
                <w:szCs w:val="16"/>
              </w:rPr>
              <w:t>·</w:t>
            </w:r>
            <w:r>
              <w:rPr>
                <w:rFonts w:ascii="Symbol" w:hAnsi="Symbol" w:cs="Symbol"/>
                <w:spacing w:val="-23"/>
                <w:sz w:val="16"/>
                <w:szCs w:val="16"/>
              </w:rPr>
              <w:t xml:space="preserve"> </w:t>
            </w:r>
            <w:r w:rsidRPr="00490C1A">
              <w:rPr>
                <w:i/>
                <w:iCs/>
                <w:spacing w:val="-1"/>
                <w:sz w:val="16"/>
                <w:szCs w:val="16"/>
                <w:lang w:val="ru-RU"/>
              </w:rPr>
              <w:t xml:space="preserve">юридическими </w:t>
            </w:r>
            <w:r w:rsidRPr="00490C1A">
              <w:rPr>
                <w:i/>
                <w:iCs/>
                <w:sz w:val="16"/>
                <w:szCs w:val="16"/>
                <w:lang w:val="ru-RU"/>
              </w:rPr>
              <w:t>и</w:t>
            </w:r>
            <w:r w:rsidRPr="00490C1A">
              <w:rPr>
                <w:i/>
                <w:iCs/>
                <w:spacing w:val="-1"/>
                <w:sz w:val="16"/>
                <w:szCs w:val="16"/>
                <w:lang w:val="ru-RU"/>
              </w:rPr>
              <w:t xml:space="preserve"> физическими</w:t>
            </w:r>
            <w:r w:rsidRPr="00490C1A">
              <w:rPr>
                <w:i/>
                <w:iCs/>
                <w:sz w:val="16"/>
                <w:szCs w:val="16"/>
                <w:lang w:val="ru-RU"/>
              </w:rPr>
              <w:t xml:space="preserve">  </w:t>
            </w:r>
            <w:r w:rsidRPr="00490C1A">
              <w:rPr>
                <w:i/>
                <w:iCs/>
                <w:spacing w:val="1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6"/>
                <w:szCs w:val="16"/>
                <w:lang w:val="ru-RU"/>
              </w:rPr>
              <w:t>лицами, основным видом</w:t>
            </w:r>
            <w:r w:rsidRPr="00490C1A">
              <w:rPr>
                <w:i/>
                <w:iCs/>
                <w:spacing w:val="1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i/>
                <w:iCs/>
                <w:spacing w:val="-2"/>
                <w:sz w:val="16"/>
                <w:szCs w:val="16"/>
                <w:lang w:val="ru-RU"/>
              </w:rPr>
              <w:t>деятельности</w:t>
            </w:r>
            <w:r w:rsidRPr="00490C1A">
              <w:rPr>
                <w:i/>
                <w:iCs/>
                <w:spacing w:val="39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6"/>
                <w:szCs w:val="16"/>
                <w:lang w:val="ru-RU"/>
              </w:rPr>
              <w:t>которых</w:t>
            </w:r>
            <w:r w:rsidRPr="00490C1A">
              <w:rPr>
                <w:i/>
                <w:iCs/>
                <w:spacing w:val="1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6"/>
                <w:szCs w:val="16"/>
                <w:lang w:val="ru-RU"/>
              </w:rPr>
              <w:t>являются</w:t>
            </w:r>
            <w:r w:rsidRPr="00490C1A">
              <w:rPr>
                <w:i/>
                <w:iCs/>
                <w:spacing w:val="-2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6"/>
                <w:szCs w:val="16"/>
                <w:lang w:val="ru-RU"/>
              </w:rPr>
              <w:t>грузовые перевозки автомобильным</w:t>
            </w:r>
            <w:r w:rsidRPr="00490C1A">
              <w:rPr>
                <w:i/>
                <w:iCs/>
                <w:spacing w:val="1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6"/>
                <w:szCs w:val="16"/>
                <w:lang w:val="ru-RU"/>
              </w:rPr>
              <w:t>транспортом</w:t>
            </w:r>
            <w:r w:rsidRPr="00490C1A">
              <w:rPr>
                <w:i/>
                <w:iCs/>
                <w:spacing w:val="1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i/>
                <w:iCs/>
                <w:sz w:val="16"/>
                <w:szCs w:val="16"/>
                <w:lang w:val="ru-RU"/>
              </w:rPr>
              <w:t>и</w:t>
            </w:r>
            <w:r w:rsidRPr="00490C1A">
              <w:rPr>
                <w:i/>
                <w:iCs/>
                <w:spacing w:val="23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6"/>
                <w:szCs w:val="16"/>
                <w:lang w:val="ru-RU"/>
              </w:rPr>
              <w:t>пассажирские перевозки</w:t>
            </w:r>
            <w:r w:rsidRPr="00490C1A">
              <w:rPr>
                <w:i/>
                <w:iCs/>
                <w:spacing w:val="1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6"/>
                <w:szCs w:val="16"/>
                <w:lang w:val="ru-RU"/>
              </w:rPr>
              <w:t>сухопутным</w:t>
            </w:r>
            <w:r w:rsidRPr="00490C1A">
              <w:rPr>
                <w:i/>
                <w:iCs/>
                <w:spacing w:val="1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6"/>
                <w:szCs w:val="16"/>
                <w:lang w:val="ru-RU"/>
              </w:rPr>
              <w:t>транспортом</w:t>
            </w:r>
            <w:r w:rsidRPr="00490C1A">
              <w:rPr>
                <w:i/>
                <w:iCs/>
                <w:spacing w:val="1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i/>
                <w:iCs/>
                <w:spacing w:val="-2"/>
                <w:sz w:val="16"/>
                <w:szCs w:val="16"/>
                <w:lang w:val="ru-RU"/>
              </w:rPr>
              <w:t>на</w:t>
            </w:r>
            <w:r w:rsidRPr="00490C1A">
              <w:rPr>
                <w:i/>
                <w:iCs/>
                <w:spacing w:val="2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6"/>
                <w:szCs w:val="16"/>
                <w:lang w:val="ru-RU"/>
              </w:rPr>
              <w:t>коммерческой</w:t>
            </w:r>
            <w:r w:rsidRPr="00490C1A">
              <w:rPr>
                <w:i/>
                <w:iCs/>
                <w:spacing w:val="29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6"/>
                <w:szCs w:val="16"/>
                <w:lang w:val="ru-RU"/>
              </w:rPr>
              <w:t>основе;</w:t>
            </w:r>
          </w:p>
          <w:p w14:paraId="3EAD4AB8" w14:textId="77777777" w:rsidR="00730886" w:rsidRPr="00490C1A" w:rsidRDefault="00730886">
            <w:pPr>
              <w:pStyle w:val="TableParagraph"/>
              <w:kinsoku w:val="0"/>
              <w:overflowPunct w:val="0"/>
              <w:spacing w:before="2" w:line="239" w:lineRule="auto"/>
              <w:ind w:left="215" w:right="244" w:hanging="82"/>
              <w:rPr>
                <w:sz w:val="16"/>
                <w:szCs w:val="16"/>
                <w:lang w:val="ru-RU"/>
              </w:rPr>
            </w:pPr>
            <w:r>
              <w:rPr>
                <w:rFonts w:ascii="Symbol" w:hAnsi="Symbol" w:cs="Symbol"/>
                <w:sz w:val="16"/>
                <w:szCs w:val="16"/>
              </w:rPr>
              <w:t>·</w:t>
            </w:r>
            <w:r>
              <w:rPr>
                <w:rFonts w:ascii="Symbol" w:hAnsi="Symbol" w:cs="Symbol"/>
                <w:spacing w:val="-23"/>
                <w:sz w:val="16"/>
                <w:szCs w:val="16"/>
              </w:rPr>
              <w:t xml:space="preserve"> </w:t>
            </w:r>
            <w:r w:rsidRPr="00490C1A">
              <w:rPr>
                <w:i/>
                <w:iCs/>
                <w:spacing w:val="-1"/>
                <w:sz w:val="16"/>
                <w:szCs w:val="16"/>
                <w:lang w:val="ru-RU"/>
              </w:rPr>
              <w:t xml:space="preserve">юридическими </w:t>
            </w:r>
            <w:r w:rsidRPr="00490C1A">
              <w:rPr>
                <w:i/>
                <w:iCs/>
                <w:sz w:val="16"/>
                <w:szCs w:val="16"/>
                <w:lang w:val="ru-RU"/>
              </w:rPr>
              <w:t>и</w:t>
            </w:r>
            <w:r w:rsidRPr="00490C1A">
              <w:rPr>
                <w:i/>
                <w:iCs/>
                <w:spacing w:val="-1"/>
                <w:sz w:val="16"/>
                <w:szCs w:val="16"/>
                <w:lang w:val="ru-RU"/>
              </w:rPr>
              <w:t xml:space="preserve"> физическими</w:t>
            </w:r>
            <w:r w:rsidRPr="00490C1A">
              <w:rPr>
                <w:i/>
                <w:iCs/>
                <w:spacing w:val="2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6"/>
                <w:szCs w:val="16"/>
                <w:lang w:val="ru-RU"/>
              </w:rPr>
              <w:t>лицами других</w:t>
            </w:r>
            <w:r w:rsidRPr="00490C1A">
              <w:rPr>
                <w:i/>
                <w:iCs/>
                <w:spacing w:val="1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6"/>
                <w:szCs w:val="16"/>
                <w:lang w:val="ru-RU"/>
              </w:rPr>
              <w:t>видов</w:t>
            </w:r>
            <w:r w:rsidRPr="00490C1A">
              <w:rPr>
                <w:i/>
                <w:iCs/>
                <w:spacing w:val="-2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6"/>
                <w:szCs w:val="16"/>
                <w:lang w:val="ru-RU"/>
              </w:rPr>
              <w:t>деятельности,</w:t>
            </w:r>
            <w:r w:rsidRPr="00490C1A">
              <w:rPr>
                <w:i/>
                <w:iCs/>
                <w:spacing w:val="30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6"/>
                <w:szCs w:val="16"/>
                <w:lang w:val="ru-RU"/>
              </w:rPr>
              <w:t>осуществляющими перевозки</w:t>
            </w:r>
            <w:r w:rsidRPr="00490C1A">
              <w:rPr>
                <w:i/>
                <w:iCs/>
                <w:spacing w:val="2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6"/>
                <w:szCs w:val="16"/>
                <w:lang w:val="ru-RU"/>
              </w:rPr>
              <w:t>грузов</w:t>
            </w:r>
            <w:r w:rsidRPr="00490C1A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i/>
                <w:iCs/>
                <w:spacing w:val="-2"/>
                <w:sz w:val="16"/>
                <w:szCs w:val="16"/>
                <w:lang w:val="ru-RU"/>
              </w:rPr>
              <w:t>на</w:t>
            </w:r>
            <w:r w:rsidRPr="00490C1A">
              <w:rPr>
                <w:i/>
                <w:iCs/>
                <w:spacing w:val="2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i/>
                <w:iCs/>
                <w:spacing w:val="-2"/>
                <w:sz w:val="16"/>
                <w:szCs w:val="16"/>
                <w:lang w:val="ru-RU"/>
              </w:rPr>
              <w:t>коммерческой</w:t>
            </w:r>
            <w:r w:rsidRPr="00490C1A">
              <w:rPr>
                <w:i/>
                <w:iCs/>
                <w:spacing w:val="-1"/>
                <w:sz w:val="16"/>
                <w:szCs w:val="16"/>
                <w:lang w:val="ru-RU"/>
              </w:rPr>
              <w:t xml:space="preserve"> основе </w:t>
            </w:r>
            <w:r w:rsidRPr="00490C1A">
              <w:rPr>
                <w:i/>
                <w:iCs/>
                <w:sz w:val="16"/>
                <w:szCs w:val="16"/>
                <w:lang w:val="ru-RU"/>
              </w:rPr>
              <w:t>и</w:t>
            </w:r>
            <w:r w:rsidRPr="00490C1A">
              <w:rPr>
                <w:i/>
                <w:iCs/>
                <w:spacing w:val="-1"/>
                <w:sz w:val="16"/>
                <w:szCs w:val="16"/>
                <w:lang w:val="ru-RU"/>
              </w:rPr>
              <w:t xml:space="preserve"> имеющими</w:t>
            </w:r>
            <w:r w:rsidRPr="00490C1A">
              <w:rPr>
                <w:i/>
                <w:iCs/>
                <w:spacing w:val="49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6"/>
                <w:szCs w:val="16"/>
                <w:lang w:val="ru-RU"/>
              </w:rPr>
              <w:t>на своем</w:t>
            </w:r>
            <w:r w:rsidRPr="00490C1A">
              <w:rPr>
                <w:i/>
                <w:iCs/>
                <w:sz w:val="16"/>
                <w:szCs w:val="16"/>
                <w:lang w:val="ru-RU"/>
              </w:rPr>
              <w:t xml:space="preserve">   </w:t>
            </w:r>
            <w:r w:rsidRPr="00490C1A">
              <w:rPr>
                <w:i/>
                <w:iCs/>
                <w:spacing w:val="1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6"/>
                <w:szCs w:val="16"/>
                <w:lang w:val="ru-RU"/>
              </w:rPr>
              <w:t xml:space="preserve">балансе или арендующими 10 </w:t>
            </w:r>
            <w:r w:rsidRPr="00490C1A">
              <w:rPr>
                <w:i/>
                <w:iCs/>
                <w:sz w:val="16"/>
                <w:szCs w:val="16"/>
                <w:lang w:val="ru-RU"/>
              </w:rPr>
              <w:t>и</w:t>
            </w:r>
            <w:r w:rsidRPr="00490C1A">
              <w:rPr>
                <w:i/>
                <w:iCs/>
                <w:spacing w:val="-1"/>
                <w:sz w:val="16"/>
                <w:szCs w:val="16"/>
                <w:lang w:val="ru-RU"/>
              </w:rPr>
              <w:t xml:space="preserve"> более</w:t>
            </w:r>
            <w:r w:rsidRPr="00490C1A">
              <w:rPr>
                <w:i/>
                <w:iCs/>
                <w:spacing w:val="1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6"/>
                <w:szCs w:val="16"/>
                <w:lang w:val="ru-RU"/>
              </w:rPr>
              <w:t>грузовых автомобилей;</w:t>
            </w:r>
          </w:p>
          <w:p w14:paraId="19185DAC" w14:textId="77777777" w:rsidR="00730886" w:rsidRPr="00490C1A" w:rsidRDefault="00730886">
            <w:pPr>
              <w:pStyle w:val="TableParagraph"/>
              <w:kinsoku w:val="0"/>
              <w:overflowPunct w:val="0"/>
              <w:spacing w:before="16" w:line="182" w:lineRule="exact"/>
              <w:ind w:left="215" w:right="650" w:hanging="82"/>
              <w:rPr>
                <w:sz w:val="16"/>
                <w:szCs w:val="16"/>
                <w:lang w:val="ru-RU"/>
              </w:rPr>
            </w:pPr>
            <w:r>
              <w:rPr>
                <w:rFonts w:ascii="Symbol" w:hAnsi="Symbol" w:cs="Symbol"/>
                <w:sz w:val="16"/>
                <w:szCs w:val="16"/>
              </w:rPr>
              <w:t>·</w:t>
            </w:r>
            <w:r>
              <w:rPr>
                <w:rFonts w:ascii="Symbol" w:hAnsi="Symbol" w:cs="Symbol"/>
                <w:spacing w:val="-23"/>
                <w:sz w:val="16"/>
                <w:szCs w:val="16"/>
              </w:rPr>
              <w:t xml:space="preserve"> </w:t>
            </w:r>
            <w:r w:rsidRPr="00490C1A">
              <w:rPr>
                <w:i/>
                <w:iCs/>
                <w:spacing w:val="-1"/>
                <w:sz w:val="16"/>
                <w:szCs w:val="16"/>
                <w:lang w:val="ru-RU"/>
              </w:rPr>
              <w:t xml:space="preserve">юридическими </w:t>
            </w:r>
            <w:r w:rsidRPr="00490C1A">
              <w:rPr>
                <w:i/>
                <w:iCs/>
                <w:sz w:val="16"/>
                <w:szCs w:val="16"/>
                <w:lang w:val="ru-RU"/>
              </w:rPr>
              <w:t>и</w:t>
            </w:r>
            <w:r w:rsidRPr="00490C1A">
              <w:rPr>
                <w:i/>
                <w:iCs/>
                <w:spacing w:val="-1"/>
                <w:sz w:val="16"/>
                <w:szCs w:val="16"/>
                <w:lang w:val="ru-RU"/>
              </w:rPr>
              <w:t xml:space="preserve"> физическими</w:t>
            </w:r>
            <w:r w:rsidRPr="00490C1A">
              <w:rPr>
                <w:i/>
                <w:iCs/>
                <w:spacing w:val="2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6"/>
                <w:szCs w:val="16"/>
                <w:lang w:val="ru-RU"/>
              </w:rPr>
              <w:t>лицами, осуществляющими перевозки</w:t>
            </w:r>
            <w:r w:rsidRPr="00490C1A">
              <w:rPr>
                <w:i/>
                <w:iCs/>
                <w:spacing w:val="21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6"/>
                <w:szCs w:val="16"/>
                <w:lang w:val="ru-RU"/>
              </w:rPr>
              <w:t>пассажиров</w:t>
            </w:r>
            <w:r w:rsidRPr="00490C1A">
              <w:rPr>
                <w:i/>
                <w:iCs/>
                <w:spacing w:val="-2"/>
                <w:sz w:val="16"/>
                <w:szCs w:val="16"/>
                <w:lang w:val="ru-RU"/>
              </w:rPr>
              <w:t xml:space="preserve"> </w:t>
            </w:r>
            <w:r w:rsidRPr="00490C1A">
              <w:rPr>
                <w:i/>
                <w:iCs/>
                <w:sz w:val="16"/>
                <w:szCs w:val="16"/>
                <w:lang w:val="ru-RU"/>
              </w:rPr>
              <w:t>по</w:t>
            </w:r>
            <w:r w:rsidRPr="00490C1A">
              <w:rPr>
                <w:i/>
                <w:iCs/>
                <w:spacing w:val="-1"/>
                <w:sz w:val="16"/>
                <w:szCs w:val="16"/>
                <w:lang w:val="ru-RU"/>
              </w:rPr>
              <w:t xml:space="preserve"> автобусным маршрутам общего пользования</w:t>
            </w:r>
          </w:p>
          <w:p w14:paraId="56CE4761" w14:textId="77777777" w:rsidR="00730886" w:rsidRDefault="00730886">
            <w:pPr>
              <w:pStyle w:val="TableParagraph"/>
              <w:kinsoku w:val="0"/>
              <w:overflowPunct w:val="0"/>
              <w:spacing w:line="183" w:lineRule="exact"/>
              <w:ind w:left="215"/>
            </w:pPr>
            <w:proofErr w:type="spellStart"/>
            <w:r>
              <w:rPr>
                <w:i/>
                <w:iCs/>
                <w:spacing w:val="-1"/>
                <w:sz w:val="16"/>
                <w:szCs w:val="16"/>
              </w:rPr>
              <w:t>на</w:t>
            </w:r>
            <w:proofErr w:type="spellEnd"/>
            <w:r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pacing w:val="-1"/>
                <w:sz w:val="16"/>
                <w:szCs w:val="16"/>
              </w:rPr>
              <w:t>коммерческой</w:t>
            </w:r>
            <w:proofErr w:type="spellEnd"/>
            <w:r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pacing w:val="-1"/>
                <w:sz w:val="16"/>
                <w:szCs w:val="16"/>
              </w:rPr>
              <w:t>основе</w:t>
            </w:r>
            <w:proofErr w:type="spellEnd"/>
            <w:r>
              <w:rPr>
                <w:i/>
                <w:iCs/>
                <w:spacing w:val="-1"/>
                <w:sz w:val="16"/>
                <w:szCs w:val="16"/>
              </w:rPr>
              <w:t>.</w:t>
            </w:r>
          </w:p>
        </w:tc>
      </w:tr>
    </w:tbl>
    <w:p w14:paraId="72FB2592" w14:textId="77777777" w:rsidR="00730886" w:rsidRDefault="00730886">
      <w:pPr>
        <w:sectPr w:rsidR="00730886">
          <w:type w:val="continuous"/>
          <w:pgSz w:w="16840" w:h="11910" w:orient="landscape"/>
          <w:pgMar w:top="220" w:right="340" w:bottom="280" w:left="500" w:header="720" w:footer="720" w:gutter="0"/>
          <w:cols w:space="720"/>
          <w:noEndnote/>
        </w:sectPr>
      </w:pPr>
    </w:p>
    <w:p w14:paraId="27DD365F" w14:textId="77777777" w:rsidR="00730886" w:rsidRDefault="00730886">
      <w:pPr>
        <w:pStyle w:val="Heading1"/>
        <w:numPr>
          <w:ilvl w:val="0"/>
          <w:numId w:val="1"/>
        </w:numPr>
        <w:tabs>
          <w:tab w:val="left" w:pos="4051"/>
        </w:tabs>
        <w:kinsoku w:val="0"/>
        <w:overflowPunct w:val="0"/>
        <w:spacing w:line="205" w:lineRule="exact"/>
        <w:jc w:val="center"/>
        <w:rPr>
          <w:b w:val="0"/>
          <w:bCs w:val="0"/>
        </w:rPr>
      </w:pPr>
      <w:proofErr w:type="spellStart"/>
      <w:r>
        <w:rPr>
          <w:spacing w:val="-1"/>
        </w:rPr>
        <w:lastRenderedPageBreak/>
        <w:t>Transporturi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mărfuri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pentru</w:t>
      </w:r>
      <w:proofErr w:type="spellEnd"/>
      <w:r>
        <w:rPr>
          <w:spacing w:val="-1"/>
        </w:rPr>
        <w:t xml:space="preserve"> </w:t>
      </w:r>
      <w:proofErr w:type="spellStart"/>
      <w:r>
        <w:t>terţi</w:t>
      </w:r>
      <w:proofErr w:type="spellEnd"/>
    </w:p>
    <w:p w14:paraId="6C7B9661" w14:textId="77777777" w:rsidR="00730886" w:rsidRDefault="00730886">
      <w:pPr>
        <w:pStyle w:val="Heading2"/>
        <w:kinsoku w:val="0"/>
        <w:overflowPunct w:val="0"/>
        <w:spacing w:line="205" w:lineRule="exact"/>
        <w:ind w:left="3815"/>
        <w:jc w:val="center"/>
        <w:rPr>
          <w:b w:val="0"/>
          <w:bCs w:val="0"/>
          <w:i w:val="0"/>
          <w:iCs w:val="0"/>
        </w:rPr>
      </w:pPr>
      <w:proofErr w:type="spellStart"/>
      <w:r>
        <w:rPr>
          <w:spacing w:val="-1"/>
        </w:rPr>
        <w:t>Коммерческие</w:t>
      </w:r>
      <w:proofErr w:type="spellEnd"/>
      <w:r>
        <w:rPr>
          <w:spacing w:val="-1"/>
        </w:rPr>
        <w:t xml:space="preserve"> </w:t>
      </w:r>
      <w:proofErr w:type="spellStart"/>
      <w:r>
        <w:t>грузовые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перевозки</w:t>
      </w:r>
      <w:proofErr w:type="spellEnd"/>
    </w:p>
    <w:p w14:paraId="5C44E619" w14:textId="77777777" w:rsidR="00730886" w:rsidRDefault="00730886">
      <w:pPr>
        <w:pStyle w:val="BodyText"/>
        <w:kinsoku w:val="0"/>
        <w:overflowPunct w:val="0"/>
        <w:ind w:left="0"/>
        <w:rPr>
          <w:b/>
          <w:bCs/>
          <w:sz w:val="16"/>
          <w:szCs w:val="16"/>
        </w:rPr>
      </w:pPr>
      <w:r>
        <w:rPr>
          <w:i w:val="0"/>
          <w:iCs w:val="0"/>
          <w:sz w:val="24"/>
          <w:szCs w:val="24"/>
        </w:rPr>
        <w:br w:type="column"/>
      </w:r>
    </w:p>
    <w:p w14:paraId="5A3C256C" w14:textId="77777777" w:rsidR="00730886" w:rsidRDefault="00730886">
      <w:pPr>
        <w:pStyle w:val="BodyText"/>
        <w:kinsoku w:val="0"/>
        <w:overflowPunct w:val="0"/>
        <w:spacing w:before="6"/>
        <w:ind w:left="0"/>
        <w:rPr>
          <w:b/>
          <w:bCs/>
          <w:sz w:val="22"/>
          <w:szCs w:val="22"/>
        </w:rPr>
      </w:pPr>
    </w:p>
    <w:p w14:paraId="50747FFE" w14:textId="77777777" w:rsidR="00730886" w:rsidRDefault="00730886">
      <w:pPr>
        <w:pStyle w:val="BodyText"/>
        <w:kinsoku w:val="0"/>
        <w:overflowPunct w:val="0"/>
        <w:spacing w:line="177" w:lineRule="exact"/>
        <w:ind w:left="1685"/>
        <w:rPr>
          <w:i w:val="0"/>
          <w:iCs w:val="0"/>
          <w:spacing w:val="-2"/>
          <w:sz w:val="16"/>
          <w:szCs w:val="16"/>
        </w:rPr>
      </w:pPr>
      <w:proofErr w:type="spellStart"/>
      <w:r>
        <w:rPr>
          <w:i w:val="0"/>
          <w:iCs w:val="0"/>
          <w:spacing w:val="-1"/>
          <w:sz w:val="16"/>
          <w:szCs w:val="16"/>
        </w:rPr>
        <w:t>Datele</w:t>
      </w:r>
      <w:proofErr w:type="spellEnd"/>
      <w:r>
        <w:rPr>
          <w:i w:val="0"/>
          <w:iCs w:val="0"/>
          <w:spacing w:val="-1"/>
          <w:sz w:val="16"/>
          <w:szCs w:val="16"/>
        </w:rPr>
        <w:t xml:space="preserve"> se </w:t>
      </w:r>
      <w:proofErr w:type="spellStart"/>
      <w:r>
        <w:rPr>
          <w:i w:val="0"/>
          <w:iCs w:val="0"/>
          <w:spacing w:val="-1"/>
          <w:sz w:val="16"/>
          <w:szCs w:val="16"/>
        </w:rPr>
        <w:t>înscriu</w:t>
      </w:r>
      <w:proofErr w:type="spellEnd"/>
      <w:r>
        <w:rPr>
          <w:i w:val="0"/>
          <w:iCs w:val="0"/>
          <w:spacing w:val="2"/>
          <w:sz w:val="16"/>
          <w:szCs w:val="16"/>
        </w:rPr>
        <w:t xml:space="preserve"> </w:t>
      </w:r>
      <w:r>
        <w:rPr>
          <w:i w:val="0"/>
          <w:iCs w:val="0"/>
          <w:spacing w:val="-1"/>
          <w:sz w:val="16"/>
          <w:szCs w:val="16"/>
        </w:rPr>
        <w:t>cu</w:t>
      </w:r>
      <w:r>
        <w:rPr>
          <w:i w:val="0"/>
          <w:iCs w:val="0"/>
          <w:spacing w:val="1"/>
          <w:sz w:val="16"/>
          <w:szCs w:val="16"/>
        </w:rPr>
        <w:t xml:space="preserve"> </w:t>
      </w:r>
      <w:r>
        <w:rPr>
          <w:i w:val="0"/>
          <w:iCs w:val="0"/>
          <w:sz w:val="16"/>
          <w:szCs w:val="16"/>
        </w:rPr>
        <w:t>o</w:t>
      </w:r>
      <w:r>
        <w:rPr>
          <w:i w:val="0"/>
          <w:iCs w:val="0"/>
          <w:spacing w:val="-1"/>
          <w:sz w:val="16"/>
          <w:szCs w:val="16"/>
        </w:rPr>
        <w:t xml:space="preserve"> </w:t>
      </w:r>
      <w:proofErr w:type="spellStart"/>
      <w:r>
        <w:rPr>
          <w:i w:val="0"/>
          <w:iCs w:val="0"/>
          <w:spacing w:val="-2"/>
          <w:sz w:val="16"/>
          <w:szCs w:val="16"/>
        </w:rPr>
        <w:t>zecimală</w:t>
      </w:r>
      <w:proofErr w:type="spellEnd"/>
    </w:p>
    <w:p w14:paraId="205F125C" w14:textId="77777777" w:rsidR="00730886" w:rsidRDefault="00730886">
      <w:pPr>
        <w:pStyle w:val="BodyText"/>
        <w:kinsoku w:val="0"/>
        <w:overflowPunct w:val="0"/>
        <w:spacing w:line="177" w:lineRule="exact"/>
        <w:ind w:left="776"/>
        <w:rPr>
          <w:i w:val="0"/>
          <w:iCs w:val="0"/>
          <w:sz w:val="16"/>
          <w:szCs w:val="16"/>
        </w:rPr>
      </w:pPr>
      <w:proofErr w:type="spellStart"/>
      <w:r>
        <w:rPr>
          <w:spacing w:val="-1"/>
          <w:sz w:val="16"/>
          <w:szCs w:val="16"/>
        </w:rPr>
        <w:t>Данные</w:t>
      </w:r>
      <w:proofErr w:type="spellEnd"/>
      <w:r>
        <w:rPr>
          <w:spacing w:val="-1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приводятся</w:t>
      </w:r>
      <w:proofErr w:type="spellEnd"/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с</w:t>
      </w:r>
      <w:r>
        <w:rPr>
          <w:spacing w:val="1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десятичным</w:t>
      </w:r>
      <w:proofErr w:type="spellEnd"/>
      <w:r>
        <w:rPr>
          <w:spacing w:val="-1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знаком</w:t>
      </w:r>
      <w:proofErr w:type="spellEnd"/>
    </w:p>
    <w:p w14:paraId="7A501A27" w14:textId="77777777" w:rsidR="00730886" w:rsidRDefault="00730886">
      <w:pPr>
        <w:pStyle w:val="BodyText"/>
        <w:kinsoku w:val="0"/>
        <w:overflowPunct w:val="0"/>
        <w:spacing w:line="177" w:lineRule="exact"/>
        <w:ind w:left="776"/>
        <w:rPr>
          <w:i w:val="0"/>
          <w:iCs w:val="0"/>
          <w:sz w:val="16"/>
          <w:szCs w:val="16"/>
        </w:rPr>
        <w:sectPr w:rsidR="00730886">
          <w:pgSz w:w="11910" w:h="16840"/>
          <w:pgMar w:top="580" w:right="600" w:bottom="280" w:left="600" w:header="720" w:footer="720" w:gutter="0"/>
          <w:cols w:num="2" w:space="720" w:equalWidth="0">
            <w:col w:w="6888" w:space="40"/>
            <w:col w:w="3782"/>
          </w:cols>
          <w:noEndnote/>
        </w:sect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9"/>
        <w:gridCol w:w="720"/>
        <w:gridCol w:w="1620"/>
        <w:gridCol w:w="3701"/>
      </w:tblGrid>
      <w:tr w:rsidR="00730886" w14:paraId="29C80405" w14:textId="77777777">
        <w:trPr>
          <w:trHeight w:hRule="exact" w:val="1800"/>
        </w:trPr>
        <w:tc>
          <w:tcPr>
            <w:tcW w:w="44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E0835FD" w14:textId="77777777" w:rsidR="00730886" w:rsidRDefault="00730886">
            <w:pPr>
              <w:pStyle w:val="TableParagraph"/>
              <w:kinsoku w:val="0"/>
              <w:overflowPunct w:val="0"/>
              <w:rPr>
                <w:i/>
                <w:iCs/>
                <w:sz w:val="18"/>
                <w:szCs w:val="18"/>
              </w:rPr>
            </w:pPr>
          </w:p>
          <w:p w14:paraId="4C0C136F" w14:textId="77777777" w:rsidR="00730886" w:rsidRDefault="00730886">
            <w:pPr>
              <w:pStyle w:val="TableParagraph"/>
              <w:kinsoku w:val="0"/>
              <w:overflowPunct w:val="0"/>
              <w:rPr>
                <w:i/>
                <w:iCs/>
                <w:sz w:val="18"/>
                <w:szCs w:val="18"/>
              </w:rPr>
            </w:pPr>
          </w:p>
          <w:p w14:paraId="06527227" w14:textId="77777777" w:rsidR="00730886" w:rsidRDefault="00730886">
            <w:pPr>
              <w:pStyle w:val="TableParagraph"/>
              <w:kinsoku w:val="0"/>
              <w:overflowPunct w:val="0"/>
              <w:rPr>
                <w:i/>
                <w:iCs/>
                <w:sz w:val="18"/>
                <w:szCs w:val="18"/>
              </w:rPr>
            </w:pPr>
          </w:p>
          <w:p w14:paraId="23F1FA11" w14:textId="77777777" w:rsidR="00730886" w:rsidRDefault="00730886">
            <w:pPr>
              <w:pStyle w:val="TableParagraph"/>
              <w:kinsoku w:val="0"/>
              <w:overflowPunct w:val="0"/>
              <w:spacing w:before="155"/>
              <w:ind w:left="1363"/>
            </w:pPr>
            <w:proofErr w:type="spellStart"/>
            <w:r>
              <w:rPr>
                <w:spacing w:val="-1"/>
                <w:sz w:val="18"/>
                <w:szCs w:val="18"/>
              </w:rPr>
              <w:t>Denumirea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indicatorilor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324FC" w14:textId="77777777" w:rsidR="00730886" w:rsidRDefault="00730886">
            <w:pPr>
              <w:pStyle w:val="TableParagraph"/>
              <w:kinsoku w:val="0"/>
              <w:overflowPunct w:val="0"/>
              <w:rPr>
                <w:i/>
                <w:iCs/>
                <w:sz w:val="18"/>
                <w:szCs w:val="18"/>
              </w:rPr>
            </w:pPr>
          </w:p>
          <w:p w14:paraId="1A7EA3FA" w14:textId="77777777" w:rsidR="00730886" w:rsidRDefault="00730886">
            <w:pPr>
              <w:pStyle w:val="TableParagraph"/>
              <w:kinsoku w:val="0"/>
              <w:overflowPunct w:val="0"/>
              <w:spacing w:before="4"/>
              <w:rPr>
                <w:i/>
                <w:iCs/>
                <w:sz w:val="20"/>
                <w:szCs w:val="20"/>
              </w:rPr>
            </w:pPr>
          </w:p>
          <w:p w14:paraId="07656BCA" w14:textId="77777777" w:rsidR="00730886" w:rsidRDefault="00730886">
            <w:pPr>
              <w:pStyle w:val="TableParagraph"/>
              <w:kinsoku w:val="0"/>
              <w:overflowPunct w:val="0"/>
              <w:spacing w:line="180" w:lineRule="exact"/>
              <w:ind w:left="200" w:right="197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rînd</w:t>
            </w:r>
            <w:proofErr w:type="spellEnd"/>
          </w:p>
          <w:p w14:paraId="58E4E02D" w14:textId="77777777" w:rsidR="00730886" w:rsidRDefault="00730886">
            <w:pPr>
              <w:pStyle w:val="TableParagraph"/>
              <w:kinsoku w:val="0"/>
              <w:overflowPunct w:val="0"/>
              <w:spacing w:before="8"/>
              <w:rPr>
                <w:i/>
                <w:iCs/>
                <w:sz w:val="15"/>
                <w:szCs w:val="15"/>
              </w:rPr>
            </w:pPr>
          </w:p>
          <w:p w14:paraId="5F78F63D" w14:textId="77777777" w:rsidR="00730886" w:rsidRDefault="00730886">
            <w:pPr>
              <w:pStyle w:val="TableParagraph"/>
              <w:kinsoku w:val="0"/>
              <w:overflowPunct w:val="0"/>
              <w:spacing w:line="180" w:lineRule="exact"/>
              <w:ind w:left="70" w:right="65" w:hanging="4"/>
              <w:jc w:val="center"/>
            </w:pPr>
            <w:proofErr w:type="spellStart"/>
            <w:r>
              <w:rPr>
                <w:i/>
                <w:iCs/>
                <w:sz w:val="18"/>
                <w:szCs w:val="18"/>
              </w:rPr>
              <w:t>Код</w:t>
            </w:r>
            <w:proofErr w:type="spellEnd"/>
            <w:r>
              <w:rPr>
                <w:i/>
                <w:iCs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строки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B5E79" w14:textId="77777777" w:rsidR="00730886" w:rsidRPr="00490C1A" w:rsidRDefault="00730886">
            <w:pPr>
              <w:pStyle w:val="TableParagraph"/>
              <w:kinsoku w:val="0"/>
              <w:overflowPunct w:val="0"/>
              <w:rPr>
                <w:i/>
                <w:iCs/>
                <w:sz w:val="18"/>
                <w:szCs w:val="18"/>
                <w:lang w:val="ru-RU"/>
              </w:rPr>
            </w:pPr>
          </w:p>
          <w:p w14:paraId="03B41968" w14:textId="77777777" w:rsidR="00730886" w:rsidRPr="00490C1A" w:rsidRDefault="00730886">
            <w:pPr>
              <w:pStyle w:val="TableParagraph"/>
              <w:kinsoku w:val="0"/>
              <w:overflowPunct w:val="0"/>
              <w:spacing w:before="3"/>
              <w:rPr>
                <w:i/>
                <w:iCs/>
                <w:sz w:val="15"/>
                <w:szCs w:val="15"/>
                <w:lang w:val="ru-RU"/>
              </w:rPr>
            </w:pPr>
          </w:p>
          <w:p w14:paraId="2F3F6F44" w14:textId="77777777" w:rsidR="00730886" w:rsidRPr="00490C1A" w:rsidRDefault="00730886">
            <w:pPr>
              <w:pStyle w:val="TableParagraph"/>
              <w:kinsoku w:val="0"/>
              <w:overflowPunct w:val="0"/>
              <w:ind w:left="82" w:right="78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Realizat</w:t>
            </w:r>
            <w:proofErr w:type="spellEnd"/>
            <w:r w:rsidRPr="00490C1A">
              <w:rPr>
                <w:sz w:val="18"/>
                <w:szCs w:val="18"/>
                <w:lang w:val="ru-RU"/>
              </w:rPr>
              <w:t xml:space="preserve"> î</w:t>
            </w:r>
            <w:r>
              <w:rPr>
                <w:sz w:val="18"/>
                <w:szCs w:val="18"/>
              </w:rPr>
              <w:t>n</w:t>
            </w:r>
            <w:r w:rsidRPr="00490C1A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perioada</w:t>
            </w:r>
            <w:proofErr w:type="spellEnd"/>
            <w:r w:rsidRPr="00490C1A">
              <w:rPr>
                <w:spacing w:val="3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raportat</w:t>
            </w:r>
            <w:proofErr w:type="spellEnd"/>
            <w:r w:rsidRPr="00490C1A">
              <w:rPr>
                <w:sz w:val="18"/>
                <w:szCs w:val="18"/>
                <w:lang w:val="ru-RU"/>
              </w:rPr>
              <w:t>ă</w:t>
            </w:r>
          </w:p>
          <w:p w14:paraId="2F9C5E4B" w14:textId="77777777" w:rsidR="00730886" w:rsidRPr="00490C1A" w:rsidRDefault="00730886">
            <w:pPr>
              <w:pStyle w:val="TableParagraph"/>
              <w:kinsoku w:val="0"/>
              <w:overflowPunct w:val="0"/>
              <w:spacing w:before="1"/>
              <w:rPr>
                <w:i/>
                <w:iCs/>
                <w:sz w:val="18"/>
                <w:szCs w:val="18"/>
                <w:lang w:val="ru-RU"/>
              </w:rPr>
            </w:pPr>
          </w:p>
          <w:p w14:paraId="1CDA2DE1" w14:textId="77777777" w:rsidR="00730886" w:rsidRPr="00490C1A" w:rsidRDefault="00730886">
            <w:pPr>
              <w:pStyle w:val="TableParagraph"/>
              <w:kinsoku w:val="0"/>
              <w:overflowPunct w:val="0"/>
              <w:spacing w:line="197" w:lineRule="exact"/>
              <w:jc w:val="center"/>
              <w:rPr>
                <w:sz w:val="18"/>
                <w:szCs w:val="18"/>
                <w:lang w:val="ru-RU"/>
              </w:rPr>
            </w:pP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Выполнено</w:t>
            </w:r>
          </w:p>
          <w:p w14:paraId="791EC0EA" w14:textId="77777777" w:rsidR="00730886" w:rsidRPr="00490C1A" w:rsidRDefault="00730886">
            <w:pPr>
              <w:pStyle w:val="TableParagraph"/>
              <w:kinsoku w:val="0"/>
              <w:overflowPunct w:val="0"/>
              <w:spacing w:line="197" w:lineRule="exact"/>
              <w:ind w:left="4"/>
              <w:jc w:val="center"/>
              <w:rPr>
                <w:lang w:val="ru-RU"/>
              </w:rPr>
            </w:pPr>
            <w:r w:rsidRPr="00490C1A">
              <w:rPr>
                <w:i/>
                <w:iCs/>
                <w:sz w:val="18"/>
                <w:szCs w:val="18"/>
                <w:lang w:val="ru-RU"/>
              </w:rPr>
              <w:t>в</w:t>
            </w:r>
            <w:r w:rsidRPr="00490C1A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 xml:space="preserve">отчетный 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>период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DBC958" w14:textId="77777777" w:rsidR="00730886" w:rsidRDefault="00730886">
            <w:pPr>
              <w:pStyle w:val="TableParagraph"/>
              <w:kinsoku w:val="0"/>
              <w:overflowPunct w:val="0"/>
              <w:spacing w:before="63"/>
              <w:ind w:left="778"/>
            </w:pP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Наименование</w:t>
            </w:r>
            <w:proofErr w:type="spellEnd"/>
            <w:r>
              <w:rPr>
                <w:i/>
                <w:iCs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показателей</w:t>
            </w:r>
            <w:proofErr w:type="spellEnd"/>
          </w:p>
        </w:tc>
      </w:tr>
      <w:tr w:rsidR="00730886" w14:paraId="4AE47601" w14:textId="77777777">
        <w:trPr>
          <w:trHeight w:hRule="exact" w:val="242"/>
        </w:trPr>
        <w:tc>
          <w:tcPr>
            <w:tcW w:w="445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94EFF7E" w14:textId="77777777" w:rsidR="00730886" w:rsidRDefault="00730886">
            <w:pPr>
              <w:pStyle w:val="TableParagraph"/>
              <w:kinsoku w:val="0"/>
              <w:overflowPunct w:val="0"/>
              <w:spacing w:before="37" w:line="205" w:lineRule="exact"/>
              <w:ind w:left="8"/>
              <w:jc w:val="center"/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6AC7025" w14:textId="77777777" w:rsidR="00730886" w:rsidRDefault="00730886">
            <w:pPr>
              <w:pStyle w:val="TableParagraph"/>
              <w:kinsoku w:val="0"/>
              <w:overflowPunct w:val="0"/>
              <w:spacing w:before="37" w:line="205" w:lineRule="exact"/>
              <w:jc w:val="center"/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0572086" w14:textId="77777777" w:rsidR="00730886" w:rsidRDefault="00730886">
            <w:pPr>
              <w:pStyle w:val="TableParagraph"/>
              <w:kinsoku w:val="0"/>
              <w:overflowPunct w:val="0"/>
              <w:spacing w:before="37" w:line="205" w:lineRule="exact"/>
              <w:ind w:left="1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987696E" w14:textId="77777777" w:rsidR="00730886" w:rsidRDefault="00730886">
            <w:pPr>
              <w:pStyle w:val="TableParagraph"/>
              <w:kinsoku w:val="0"/>
              <w:overflowPunct w:val="0"/>
              <w:spacing w:before="37" w:line="205" w:lineRule="exact"/>
              <w:ind w:right="5"/>
              <w:jc w:val="center"/>
            </w:pPr>
            <w:r>
              <w:rPr>
                <w:sz w:val="18"/>
                <w:szCs w:val="18"/>
              </w:rPr>
              <w:t>А</w:t>
            </w:r>
          </w:p>
        </w:tc>
      </w:tr>
      <w:tr w:rsidR="00730886" w:rsidRPr="00F1456D" w14:paraId="5E81E8AF" w14:textId="77777777">
        <w:trPr>
          <w:trHeight w:hRule="exact" w:val="569"/>
        </w:trPr>
        <w:tc>
          <w:tcPr>
            <w:tcW w:w="44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98FF2CF" w14:textId="77777777" w:rsidR="00730886" w:rsidRDefault="00730886">
            <w:pPr>
              <w:pStyle w:val="TableParagraph"/>
              <w:kinsoku w:val="0"/>
              <w:overflowPunct w:val="0"/>
              <w:spacing w:before="14" w:line="180" w:lineRule="exact"/>
              <w:ind w:left="40" w:right="367"/>
              <w:rPr>
                <w:spacing w:val="-1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Venituri</w:t>
            </w:r>
            <w:proofErr w:type="spellEnd"/>
            <w:r>
              <w:rPr>
                <w:position w:val="6"/>
                <w:sz w:val="12"/>
                <w:szCs w:val="12"/>
              </w:rPr>
              <w:t xml:space="preserve">1   </w:t>
            </w:r>
            <w:r>
              <w:rPr>
                <w:spacing w:val="14"/>
                <w:position w:val="6"/>
                <w:sz w:val="12"/>
                <w:szCs w:val="12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din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8"/>
                <w:szCs w:val="18"/>
              </w:rPr>
              <w:t>transportul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mărfurilor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cu </w:t>
            </w:r>
            <w:proofErr w:type="spellStart"/>
            <w:r>
              <w:rPr>
                <w:spacing w:val="-1"/>
                <w:sz w:val="18"/>
                <w:szCs w:val="18"/>
              </w:rPr>
              <w:t>autovehicule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>
              <w:rPr>
                <w:spacing w:val="4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total,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mii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lei</w:t>
            </w:r>
          </w:p>
          <w:p w14:paraId="6262BEFF" w14:textId="77777777" w:rsidR="00730886" w:rsidRDefault="00730886">
            <w:pPr>
              <w:pStyle w:val="TableParagraph"/>
              <w:kinsoku w:val="0"/>
              <w:overflowPunct w:val="0"/>
              <w:spacing w:line="179" w:lineRule="exact"/>
              <w:ind w:left="40"/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rînd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837+838+839)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627A3" w14:textId="77777777" w:rsidR="00730886" w:rsidRDefault="00730886">
            <w:pPr>
              <w:pStyle w:val="TableParagraph"/>
              <w:kinsoku w:val="0"/>
              <w:overflowPunct w:val="0"/>
              <w:rPr>
                <w:i/>
                <w:iCs/>
                <w:sz w:val="18"/>
                <w:szCs w:val="18"/>
              </w:rPr>
            </w:pPr>
          </w:p>
          <w:p w14:paraId="7B6B5A60" w14:textId="77777777" w:rsidR="00730886" w:rsidRDefault="00730886">
            <w:pPr>
              <w:pStyle w:val="TableParagraph"/>
              <w:kinsoku w:val="0"/>
              <w:overflowPunct w:val="0"/>
              <w:spacing w:before="143" w:line="203" w:lineRule="exact"/>
              <w:ind w:left="217"/>
            </w:pPr>
            <w:r>
              <w:rPr>
                <w:spacing w:val="1"/>
                <w:sz w:val="18"/>
                <w:szCs w:val="18"/>
              </w:rPr>
              <w:t>835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6FDA0" w14:textId="77777777" w:rsidR="00730886" w:rsidRDefault="00730886"/>
        </w:tc>
        <w:tc>
          <w:tcPr>
            <w:tcW w:w="3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FECC5F4" w14:textId="77777777" w:rsidR="00730886" w:rsidRPr="00490C1A" w:rsidRDefault="00730886">
            <w:pPr>
              <w:pStyle w:val="TableParagraph"/>
              <w:kinsoku w:val="0"/>
              <w:overflowPunct w:val="0"/>
              <w:spacing w:line="183" w:lineRule="exact"/>
              <w:ind w:left="32"/>
              <w:rPr>
                <w:sz w:val="18"/>
                <w:szCs w:val="18"/>
                <w:lang w:val="ru-RU"/>
              </w:rPr>
            </w:pPr>
            <w:r w:rsidRPr="00490C1A">
              <w:rPr>
                <w:i/>
                <w:iCs/>
                <w:sz w:val="18"/>
                <w:szCs w:val="18"/>
                <w:lang w:val="ru-RU"/>
              </w:rPr>
              <w:t>Доходы</w:t>
            </w:r>
            <w:r w:rsidRPr="00490C1A">
              <w:rPr>
                <w:i/>
                <w:iCs/>
                <w:position w:val="6"/>
                <w:sz w:val="12"/>
                <w:szCs w:val="12"/>
                <w:lang w:val="ru-RU"/>
              </w:rPr>
              <w:t>1</w:t>
            </w:r>
            <w:r w:rsidRPr="00490C1A">
              <w:rPr>
                <w:i/>
                <w:iCs/>
                <w:spacing w:val="13"/>
                <w:position w:val="6"/>
                <w:sz w:val="12"/>
                <w:szCs w:val="12"/>
                <w:lang w:val="ru-RU"/>
              </w:rPr>
              <w:t xml:space="preserve"> 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>от</w:t>
            </w:r>
            <w:r w:rsidRPr="00490C1A">
              <w:rPr>
                <w:i/>
                <w:iCs/>
                <w:spacing w:val="-3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перевозки</w:t>
            </w:r>
            <w:r w:rsidRPr="00490C1A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грузов автомобилями</w:t>
            </w:r>
          </w:p>
          <w:p w14:paraId="497311E2" w14:textId="77777777" w:rsidR="00730886" w:rsidRPr="00490C1A" w:rsidRDefault="00730886">
            <w:pPr>
              <w:pStyle w:val="TableParagraph"/>
              <w:kinsoku w:val="0"/>
              <w:overflowPunct w:val="0"/>
              <w:spacing w:before="10" w:line="180" w:lineRule="exact"/>
              <w:ind w:left="32" w:right="2091"/>
              <w:rPr>
                <w:lang w:val="ru-RU"/>
              </w:rPr>
            </w:pPr>
            <w:r w:rsidRPr="00490C1A">
              <w:rPr>
                <w:i/>
                <w:iCs/>
                <w:sz w:val="18"/>
                <w:szCs w:val="18"/>
                <w:lang w:val="ru-RU"/>
              </w:rPr>
              <w:t>—</w:t>
            </w:r>
            <w:r w:rsidRPr="00490C1A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всего,</w:t>
            </w:r>
            <w:r w:rsidRPr="00490C1A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тыс.</w:t>
            </w:r>
            <w:r w:rsidRPr="00490C1A">
              <w:rPr>
                <w:i/>
                <w:iCs/>
                <w:spacing w:val="-2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лей</w:t>
            </w:r>
            <w:r w:rsidRPr="00490C1A">
              <w:rPr>
                <w:i/>
                <w:iCs/>
                <w:spacing w:val="28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(стр.</w:t>
            </w:r>
            <w:r w:rsidRPr="00490C1A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>837+838+839)</w:t>
            </w:r>
          </w:p>
        </w:tc>
      </w:tr>
      <w:tr w:rsidR="00730886" w:rsidRPr="00F1456D" w14:paraId="54558F49" w14:textId="77777777">
        <w:trPr>
          <w:trHeight w:hRule="exact" w:val="406"/>
        </w:trPr>
        <w:tc>
          <w:tcPr>
            <w:tcW w:w="44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8C87CC2" w14:textId="77777777" w:rsidR="00730886" w:rsidRDefault="00730886">
            <w:pPr>
              <w:pStyle w:val="TableParagraph"/>
              <w:kinsoku w:val="0"/>
              <w:overflowPunct w:val="0"/>
              <w:spacing w:before="1" w:line="180" w:lineRule="exact"/>
              <w:ind w:left="398" w:right="2205" w:firstLine="424"/>
            </w:pPr>
            <w:r>
              <w:rPr>
                <w:sz w:val="18"/>
                <w:szCs w:val="18"/>
              </w:rPr>
              <w:t>din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care,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în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traficul</w:t>
            </w:r>
            <w:proofErr w:type="spellEnd"/>
            <w:r>
              <w:rPr>
                <w:spacing w:val="-1"/>
                <w:sz w:val="18"/>
                <w:szCs w:val="18"/>
              </w:rPr>
              <w:t>: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internaţional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6E9A0" w14:textId="77777777" w:rsidR="00730886" w:rsidRDefault="00730886">
            <w:pPr>
              <w:pStyle w:val="TableParagraph"/>
              <w:kinsoku w:val="0"/>
              <w:overflowPunct w:val="0"/>
              <w:spacing w:before="2"/>
              <w:rPr>
                <w:i/>
                <w:iCs/>
                <w:sz w:val="16"/>
                <w:szCs w:val="16"/>
              </w:rPr>
            </w:pPr>
          </w:p>
          <w:p w14:paraId="4D1DA672" w14:textId="77777777" w:rsidR="00730886" w:rsidRDefault="00730886">
            <w:pPr>
              <w:pStyle w:val="TableParagraph"/>
              <w:kinsoku w:val="0"/>
              <w:overflowPunct w:val="0"/>
              <w:spacing w:line="203" w:lineRule="exact"/>
              <w:ind w:left="217"/>
            </w:pPr>
            <w:r>
              <w:rPr>
                <w:spacing w:val="1"/>
                <w:sz w:val="18"/>
                <w:szCs w:val="18"/>
              </w:rPr>
              <w:t>837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73F0E" w14:textId="77777777" w:rsidR="00730886" w:rsidRDefault="00730886"/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8AB52F" w14:textId="77777777" w:rsidR="00730886" w:rsidRPr="00490C1A" w:rsidRDefault="00730886">
            <w:pPr>
              <w:pStyle w:val="TableParagraph"/>
              <w:kinsoku w:val="0"/>
              <w:overflowPunct w:val="0"/>
              <w:spacing w:before="1" w:line="180" w:lineRule="exact"/>
              <w:ind w:left="390" w:right="1025" w:firstLine="424"/>
              <w:rPr>
                <w:lang w:val="ru-RU"/>
              </w:rPr>
            </w:pPr>
            <w:r w:rsidRPr="00490C1A">
              <w:rPr>
                <w:i/>
                <w:iCs/>
                <w:sz w:val="18"/>
                <w:szCs w:val="18"/>
                <w:lang w:val="ru-RU"/>
              </w:rPr>
              <w:t>в</w:t>
            </w:r>
            <w:r w:rsidRPr="00490C1A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>том</w:t>
            </w:r>
            <w:r w:rsidRPr="00490C1A">
              <w:rPr>
                <w:i/>
                <w:iCs/>
                <w:spacing w:val="-2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>числе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 xml:space="preserve"> сообщение:</w:t>
            </w:r>
            <w:r w:rsidRPr="00490C1A">
              <w:rPr>
                <w:i/>
                <w:iCs/>
                <w:spacing w:val="25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>международное</w:t>
            </w:r>
          </w:p>
        </w:tc>
      </w:tr>
      <w:tr w:rsidR="00730886" w14:paraId="0B2DE2C9" w14:textId="77777777">
        <w:trPr>
          <w:trHeight w:hRule="exact" w:val="348"/>
        </w:trPr>
        <w:tc>
          <w:tcPr>
            <w:tcW w:w="44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166BABC" w14:textId="77777777" w:rsidR="00730886" w:rsidRDefault="00730886">
            <w:pPr>
              <w:pStyle w:val="TableParagraph"/>
              <w:kinsoku w:val="0"/>
              <w:overflowPunct w:val="0"/>
              <w:spacing w:before="128" w:line="203" w:lineRule="exact"/>
              <w:ind w:left="398"/>
            </w:pPr>
            <w:r>
              <w:rPr>
                <w:spacing w:val="-1"/>
                <w:sz w:val="18"/>
                <w:szCs w:val="18"/>
              </w:rPr>
              <w:t>interurban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6A8A0" w14:textId="77777777" w:rsidR="00730886" w:rsidRDefault="00730886">
            <w:pPr>
              <w:pStyle w:val="TableParagraph"/>
              <w:kinsoku w:val="0"/>
              <w:overflowPunct w:val="0"/>
              <w:spacing w:before="128" w:line="203" w:lineRule="exact"/>
              <w:ind w:left="217"/>
            </w:pPr>
            <w:r>
              <w:rPr>
                <w:spacing w:val="1"/>
                <w:sz w:val="18"/>
                <w:szCs w:val="18"/>
              </w:rPr>
              <w:t>838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FAC03" w14:textId="77777777" w:rsidR="00730886" w:rsidRDefault="00730886"/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86B72C" w14:textId="77777777" w:rsidR="00730886" w:rsidRDefault="00730886">
            <w:pPr>
              <w:pStyle w:val="TableParagraph"/>
              <w:kinsoku w:val="0"/>
              <w:overflowPunct w:val="0"/>
              <w:spacing w:before="128" w:line="203" w:lineRule="exact"/>
              <w:ind w:left="382"/>
            </w:pPr>
            <w:proofErr w:type="spellStart"/>
            <w:r>
              <w:rPr>
                <w:i/>
                <w:iCs/>
                <w:sz w:val="18"/>
                <w:szCs w:val="18"/>
              </w:rPr>
              <w:t>междугородное</w:t>
            </w:r>
            <w:proofErr w:type="spellEnd"/>
          </w:p>
        </w:tc>
      </w:tr>
      <w:tr w:rsidR="00730886" w14:paraId="03F48CC7" w14:textId="77777777">
        <w:trPr>
          <w:trHeight w:hRule="exact" w:val="348"/>
        </w:trPr>
        <w:tc>
          <w:tcPr>
            <w:tcW w:w="44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A61FDA7" w14:textId="77777777" w:rsidR="00730886" w:rsidRDefault="00730886">
            <w:pPr>
              <w:pStyle w:val="TableParagraph"/>
              <w:kinsoku w:val="0"/>
              <w:overflowPunct w:val="0"/>
              <w:spacing w:before="128" w:line="203" w:lineRule="exact"/>
              <w:ind w:left="398"/>
            </w:pPr>
            <w:r>
              <w:rPr>
                <w:sz w:val="18"/>
                <w:szCs w:val="18"/>
              </w:rPr>
              <w:t>suburban,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urban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CD832" w14:textId="77777777" w:rsidR="00730886" w:rsidRDefault="00730886">
            <w:pPr>
              <w:pStyle w:val="TableParagraph"/>
              <w:kinsoku w:val="0"/>
              <w:overflowPunct w:val="0"/>
              <w:spacing w:before="128" w:line="203" w:lineRule="exact"/>
              <w:ind w:left="217"/>
            </w:pPr>
            <w:r>
              <w:rPr>
                <w:spacing w:val="1"/>
                <w:sz w:val="18"/>
                <w:szCs w:val="18"/>
              </w:rPr>
              <w:t>839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EB8A0" w14:textId="77777777" w:rsidR="00730886" w:rsidRDefault="00730886"/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CDB063" w14:textId="77777777" w:rsidR="00730886" w:rsidRDefault="00730886">
            <w:pPr>
              <w:pStyle w:val="TableParagraph"/>
              <w:kinsoku w:val="0"/>
              <w:overflowPunct w:val="0"/>
              <w:spacing w:before="128" w:line="203" w:lineRule="exact"/>
              <w:ind w:left="382"/>
            </w:pP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пригородное</w:t>
            </w:r>
            <w:proofErr w:type="spellEnd"/>
            <w:r>
              <w:rPr>
                <w:i/>
                <w:iCs/>
                <w:spacing w:val="-1"/>
                <w:sz w:val="18"/>
                <w:szCs w:val="18"/>
              </w:rPr>
              <w:t>,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внутригородское</w:t>
            </w:r>
            <w:proofErr w:type="spellEnd"/>
          </w:p>
        </w:tc>
      </w:tr>
      <w:tr w:rsidR="00730886" w14:paraId="42BCCC7B" w14:textId="77777777">
        <w:trPr>
          <w:trHeight w:hRule="exact" w:val="374"/>
        </w:trPr>
        <w:tc>
          <w:tcPr>
            <w:tcW w:w="44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7C9545B" w14:textId="77777777" w:rsidR="00730886" w:rsidRDefault="00730886">
            <w:pPr>
              <w:pStyle w:val="TableParagraph"/>
              <w:kinsoku w:val="0"/>
              <w:overflowPunct w:val="0"/>
              <w:spacing w:line="182" w:lineRule="exact"/>
              <w:ind w:left="40"/>
            </w:pPr>
            <w:proofErr w:type="spellStart"/>
            <w:r>
              <w:rPr>
                <w:spacing w:val="-1"/>
                <w:sz w:val="18"/>
                <w:szCs w:val="18"/>
              </w:rPr>
              <w:t>Mărfuri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transportate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—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total,</w:t>
            </w:r>
            <w:r>
              <w:rPr>
                <w:spacing w:val="-2"/>
                <w:sz w:val="18"/>
                <w:szCs w:val="18"/>
              </w:rPr>
              <w:t xml:space="preserve"> mii</w:t>
            </w:r>
            <w:r>
              <w:rPr>
                <w:sz w:val="18"/>
                <w:szCs w:val="18"/>
              </w:rPr>
              <w:t xml:space="preserve"> tone </w:t>
            </w:r>
            <w:r>
              <w:rPr>
                <w:spacing w:val="-1"/>
                <w:sz w:val="18"/>
                <w:szCs w:val="18"/>
              </w:rPr>
              <w:t>(</w:t>
            </w:r>
            <w:proofErr w:type="spellStart"/>
            <w:r>
              <w:rPr>
                <w:spacing w:val="-1"/>
                <w:sz w:val="18"/>
                <w:szCs w:val="18"/>
              </w:rPr>
              <w:t>rînd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861+862+863)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60B63" w14:textId="77777777" w:rsidR="00730886" w:rsidRDefault="00730886">
            <w:pPr>
              <w:pStyle w:val="TableParagraph"/>
              <w:kinsoku w:val="0"/>
              <w:overflowPunct w:val="0"/>
              <w:spacing w:before="155" w:line="203" w:lineRule="exact"/>
              <w:ind w:left="217"/>
            </w:pPr>
            <w:r>
              <w:rPr>
                <w:spacing w:val="1"/>
                <w:sz w:val="18"/>
                <w:szCs w:val="18"/>
              </w:rPr>
              <w:t>860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FB720" w14:textId="77777777" w:rsidR="00730886" w:rsidRDefault="00730886"/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80F827" w14:textId="77777777" w:rsidR="00730886" w:rsidRDefault="00730886">
            <w:pPr>
              <w:pStyle w:val="TableParagraph"/>
              <w:kinsoku w:val="0"/>
              <w:overflowPunct w:val="0"/>
              <w:spacing w:line="208" w:lineRule="auto"/>
              <w:ind w:left="32" w:right="708"/>
            </w:pP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Перевезено</w:t>
            </w:r>
            <w:r w:rsidRPr="00490C1A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грузов</w:t>
            </w:r>
            <w:r w:rsidRPr="00490C1A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>—</w:t>
            </w:r>
            <w:r w:rsidRPr="00490C1A">
              <w:rPr>
                <w:i/>
                <w:iCs/>
                <w:spacing w:val="-2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всего,</w:t>
            </w:r>
            <w:r w:rsidRPr="00490C1A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тыс.</w:t>
            </w:r>
            <w:r w:rsidRPr="00490C1A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тонн</w:t>
            </w:r>
            <w:r w:rsidRPr="00490C1A">
              <w:rPr>
                <w:i/>
                <w:iCs/>
                <w:spacing w:val="34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стр.</w:t>
            </w:r>
            <w:r w:rsidRPr="00490C1A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iCs/>
                <w:spacing w:val="-1"/>
                <w:sz w:val="18"/>
                <w:szCs w:val="18"/>
              </w:rPr>
              <w:t>(861+862+863)</w:t>
            </w:r>
          </w:p>
        </w:tc>
      </w:tr>
      <w:tr w:rsidR="00730886" w:rsidRPr="00F1456D" w14:paraId="6F0710C4" w14:textId="77777777">
        <w:trPr>
          <w:trHeight w:hRule="exact" w:val="377"/>
        </w:trPr>
        <w:tc>
          <w:tcPr>
            <w:tcW w:w="44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FFD5C21" w14:textId="77777777" w:rsidR="00730886" w:rsidRDefault="00730886">
            <w:pPr>
              <w:pStyle w:val="TableParagraph"/>
              <w:kinsoku w:val="0"/>
              <w:overflowPunct w:val="0"/>
              <w:spacing w:before="1" w:line="180" w:lineRule="exact"/>
              <w:ind w:left="398" w:right="2205" w:firstLine="424"/>
            </w:pPr>
            <w:r>
              <w:rPr>
                <w:sz w:val="18"/>
                <w:szCs w:val="18"/>
              </w:rPr>
              <w:t>din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care,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în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traficul</w:t>
            </w:r>
            <w:proofErr w:type="spellEnd"/>
            <w:r>
              <w:rPr>
                <w:spacing w:val="-1"/>
                <w:sz w:val="18"/>
                <w:szCs w:val="18"/>
              </w:rPr>
              <w:t>: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internaţional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448D7" w14:textId="77777777" w:rsidR="00730886" w:rsidRDefault="00730886">
            <w:pPr>
              <w:pStyle w:val="TableParagraph"/>
              <w:kinsoku w:val="0"/>
              <w:overflowPunct w:val="0"/>
              <w:spacing w:before="157" w:line="203" w:lineRule="exact"/>
              <w:ind w:left="217"/>
            </w:pPr>
            <w:r>
              <w:rPr>
                <w:spacing w:val="1"/>
                <w:sz w:val="18"/>
                <w:szCs w:val="18"/>
              </w:rPr>
              <w:t>861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B1455" w14:textId="77777777" w:rsidR="00730886" w:rsidRDefault="00730886"/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B7CB82" w14:textId="77777777" w:rsidR="00730886" w:rsidRPr="00490C1A" w:rsidRDefault="00730886">
            <w:pPr>
              <w:pStyle w:val="TableParagraph"/>
              <w:kinsoku w:val="0"/>
              <w:overflowPunct w:val="0"/>
              <w:spacing w:before="1" w:line="180" w:lineRule="exact"/>
              <w:ind w:left="382" w:right="1025" w:firstLine="432"/>
              <w:rPr>
                <w:lang w:val="ru-RU"/>
              </w:rPr>
            </w:pPr>
            <w:r w:rsidRPr="00490C1A">
              <w:rPr>
                <w:i/>
                <w:iCs/>
                <w:sz w:val="18"/>
                <w:szCs w:val="18"/>
                <w:lang w:val="ru-RU"/>
              </w:rPr>
              <w:t>в</w:t>
            </w:r>
            <w:r w:rsidRPr="00490C1A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>том</w:t>
            </w:r>
            <w:r w:rsidRPr="00490C1A">
              <w:rPr>
                <w:i/>
                <w:iCs/>
                <w:spacing w:val="-2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>числе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 xml:space="preserve"> сообщение:</w:t>
            </w:r>
            <w:r w:rsidRPr="00490C1A">
              <w:rPr>
                <w:i/>
                <w:iCs/>
                <w:spacing w:val="25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>международное</w:t>
            </w:r>
          </w:p>
        </w:tc>
      </w:tr>
      <w:tr w:rsidR="00730886" w14:paraId="517F8F28" w14:textId="77777777">
        <w:trPr>
          <w:trHeight w:hRule="exact" w:val="348"/>
        </w:trPr>
        <w:tc>
          <w:tcPr>
            <w:tcW w:w="44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1B2789" w14:textId="77777777" w:rsidR="00730886" w:rsidRDefault="00730886">
            <w:pPr>
              <w:pStyle w:val="TableParagraph"/>
              <w:kinsoku w:val="0"/>
              <w:overflowPunct w:val="0"/>
              <w:spacing w:before="128" w:line="203" w:lineRule="exact"/>
              <w:ind w:left="398"/>
            </w:pPr>
            <w:r>
              <w:rPr>
                <w:spacing w:val="-1"/>
                <w:sz w:val="18"/>
                <w:szCs w:val="18"/>
              </w:rPr>
              <w:t>interurban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8A82F" w14:textId="77777777" w:rsidR="00730886" w:rsidRDefault="00730886">
            <w:pPr>
              <w:pStyle w:val="TableParagraph"/>
              <w:kinsoku w:val="0"/>
              <w:overflowPunct w:val="0"/>
              <w:spacing w:before="128" w:line="203" w:lineRule="exact"/>
              <w:ind w:left="217"/>
            </w:pPr>
            <w:r>
              <w:rPr>
                <w:spacing w:val="1"/>
                <w:sz w:val="18"/>
                <w:szCs w:val="18"/>
              </w:rPr>
              <w:t>862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8DED4" w14:textId="77777777" w:rsidR="00730886" w:rsidRDefault="00730886"/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9B936FD" w14:textId="77777777" w:rsidR="00730886" w:rsidRDefault="00730886">
            <w:pPr>
              <w:pStyle w:val="TableParagraph"/>
              <w:kinsoku w:val="0"/>
              <w:overflowPunct w:val="0"/>
              <w:spacing w:before="128" w:line="203" w:lineRule="exact"/>
              <w:ind w:left="382"/>
            </w:pPr>
            <w:proofErr w:type="spellStart"/>
            <w:r>
              <w:rPr>
                <w:i/>
                <w:iCs/>
                <w:sz w:val="18"/>
                <w:szCs w:val="18"/>
              </w:rPr>
              <w:t>междугородное</w:t>
            </w:r>
            <w:proofErr w:type="spellEnd"/>
          </w:p>
        </w:tc>
      </w:tr>
      <w:tr w:rsidR="00730886" w14:paraId="7545AC6C" w14:textId="77777777">
        <w:trPr>
          <w:trHeight w:hRule="exact" w:val="348"/>
        </w:trPr>
        <w:tc>
          <w:tcPr>
            <w:tcW w:w="44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A3C621" w14:textId="77777777" w:rsidR="00730886" w:rsidRDefault="00730886">
            <w:pPr>
              <w:pStyle w:val="TableParagraph"/>
              <w:kinsoku w:val="0"/>
              <w:overflowPunct w:val="0"/>
              <w:spacing w:before="128" w:line="203" w:lineRule="exact"/>
              <w:ind w:left="398"/>
            </w:pPr>
            <w:r>
              <w:rPr>
                <w:sz w:val="18"/>
                <w:szCs w:val="18"/>
              </w:rPr>
              <w:t>suburban,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urban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4963D" w14:textId="77777777" w:rsidR="00730886" w:rsidRDefault="00730886">
            <w:pPr>
              <w:pStyle w:val="TableParagraph"/>
              <w:kinsoku w:val="0"/>
              <w:overflowPunct w:val="0"/>
              <w:spacing w:before="128" w:line="203" w:lineRule="exact"/>
              <w:ind w:left="217"/>
            </w:pPr>
            <w:r>
              <w:rPr>
                <w:spacing w:val="1"/>
                <w:sz w:val="18"/>
                <w:szCs w:val="18"/>
              </w:rPr>
              <w:t>863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4691E" w14:textId="77777777" w:rsidR="00730886" w:rsidRDefault="00730886"/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5B17E43" w14:textId="77777777" w:rsidR="00730886" w:rsidRDefault="00730886">
            <w:pPr>
              <w:pStyle w:val="TableParagraph"/>
              <w:kinsoku w:val="0"/>
              <w:overflowPunct w:val="0"/>
              <w:spacing w:before="128" w:line="203" w:lineRule="exact"/>
              <w:ind w:left="382"/>
            </w:pP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пригородное</w:t>
            </w:r>
            <w:proofErr w:type="spellEnd"/>
            <w:r>
              <w:rPr>
                <w:i/>
                <w:iCs/>
                <w:spacing w:val="-1"/>
                <w:sz w:val="18"/>
                <w:szCs w:val="18"/>
              </w:rPr>
              <w:t>,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внутригородское</w:t>
            </w:r>
            <w:proofErr w:type="spellEnd"/>
          </w:p>
        </w:tc>
      </w:tr>
      <w:tr w:rsidR="00730886" w:rsidRPr="00F1456D" w14:paraId="0D55692A" w14:textId="77777777">
        <w:trPr>
          <w:trHeight w:hRule="exact" w:val="545"/>
        </w:trPr>
        <w:tc>
          <w:tcPr>
            <w:tcW w:w="44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CF4B482" w14:textId="77777777" w:rsidR="00730886" w:rsidRDefault="00730886">
            <w:pPr>
              <w:pStyle w:val="TableParagraph"/>
              <w:kinsoku w:val="0"/>
              <w:overflowPunct w:val="0"/>
              <w:spacing w:before="145" w:line="193" w:lineRule="exact"/>
              <w:ind w:left="4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Din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rîndul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861:</w:t>
            </w:r>
          </w:p>
          <w:p w14:paraId="22BD89B7" w14:textId="77777777" w:rsidR="00730886" w:rsidRDefault="00730886">
            <w:pPr>
              <w:pStyle w:val="TableParagraph"/>
              <w:kinsoku w:val="0"/>
              <w:overflowPunct w:val="0"/>
              <w:spacing w:line="190" w:lineRule="exact"/>
              <w:ind w:left="398"/>
            </w:pPr>
            <w:proofErr w:type="spellStart"/>
            <w:r>
              <w:rPr>
                <w:spacing w:val="-1"/>
                <w:sz w:val="18"/>
                <w:szCs w:val="18"/>
              </w:rPr>
              <w:t>mărfuri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ieşite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ţară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(export)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8E495" w14:textId="77777777" w:rsidR="00730886" w:rsidRDefault="00730886">
            <w:pPr>
              <w:pStyle w:val="TableParagraph"/>
              <w:kinsoku w:val="0"/>
              <w:overflowPunct w:val="0"/>
              <w:rPr>
                <w:i/>
                <w:iCs/>
                <w:sz w:val="18"/>
                <w:szCs w:val="18"/>
              </w:rPr>
            </w:pPr>
          </w:p>
          <w:p w14:paraId="5945FD52" w14:textId="77777777" w:rsidR="00730886" w:rsidRDefault="00730886">
            <w:pPr>
              <w:pStyle w:val="TableParagraph"/>
              <w:kinsoku w:val="0"/>
              <w:overflowPunct w:val="0"/>
              <w:spacing w:before="118" w:line="203" w:lineRule="exact"/>
              <w:ind w:left="217"/>
            </w:pPr>
            <w:r>
              <w:rPr>
                <w:spacing w:val="1"/>
                <w:sz w:val="18"/>
                <w:szCs w:val="18"/>
              </w:rPr>
              <w:t>865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420C8" w14:textId="77777777" w:rsidR="00730886" w:rsidRDefault="00730886"/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3A8B5F" w14:textId="77777777" w:rsidR="00730886" w:rsidRPr="00490C1A" w:rsidRDefault="00730886">
            <w:pPr>
              <w:pStyle w:val="TableParagraph"/>
              <w:kinsoku w:val="0"/>
              <w:overflowPunct w:val="0"/>
              <w:spacing w:line="168" w:lineRule="exact"/>
              <w:ind w:left="32"/>
              <w:rPr>
                <w:sz w:val="18"/>
                <w:szCs w:val="18"/>
                <w:lang w:val="ru-RU"/>
              </w:rPr>
            </w:pP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Из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 xml:space="preserve">строки 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>861:</w:t>
            </w:r>
          </w:p>
          <w:p w14:paraId="390198F3" w14:textId="77777777" w:rsidR="00730886" w:rsidRPr="00490C1A" w:rsidRDefault="00730886">
            <w:pPr>
              <w:pStyle w:val="TableParagraph"/>
              <w:kinsoku w:val="0"/>
              <w:overflowPunct w:val="0"/>
              <w:spacing w:line="193" w:lineRule="exact"/>
              <w:ind w:left="382"/>
              <w:rPr>
                <w:lang w:val="ru-RU"/>
              </w:rPr>
            </w:pP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грузы,</w:t>
            </w:r>
            <w:r w:rsidRPr="00490C1A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 xml:space="preserve">вывезенные 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 xml:space="preserve">из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страны</w:t>
            </w:r>
            <w:r w:rsidRPr="00490C1A">
              <w:rPr>
                <w:i/>
                <w:iCs/>
                <w:spacing w:val="-2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(экспорт)</w:t>
            </w:r>
          </w:p>
        </w:tc>
      </w:tr>
      <w:tr w:rsidR="00730886" w14:paraId="69F9C572" w14:textId="77777777">
        <w:trPr>
          <w:trHeight w:hRule="exact" w:val="348"/>
        </w:trPr>
        <w:tc>
          <w:tcPr>
            <w:tcW w:w="44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0B01D4B" w14:textId="77777777" w:rsidR="00730886" w:rsidRDefault="00730886">
            <w:pPr>
              <w:pStyle w:val="TableParagraph"/>
              <w:kinsoku w:val="0"/>
              <w:overflowPunct w:val="0"/>
              <w:spacing w:before="128" w:line="203" w:lineRule="exact"/>
              <w:ind w:left="398"/>
            </w:pPr>
            <w:proofErr w:type="spellStart"/>
            <w:r>
              <w:rPr>
                <w:sz w:val="18"/>
                <w:szCs w:val="18"/>
              </w:rPr>
              <w:t>în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tranzit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08018" w14:textId="77777777" w:rsidR="00730886" w:rsidRDefault="00730886">
            <w:pPr>
              <w:pStyle w:val="TableParagraph"/>
              <w:kinsoku w:val="0"/>
              <w:overflowPunct w:val="0"/>
              <w:spacing w:before="128" w:line="203" w:lineRule="exact"/>
              <w:ind w:left="217"/>
            </w:pPr>
            <w:r>
              <w:rPr>
                <w:spacing w:val="1"/>
                <w:sz w:val="18"/>
                <w:szCs w:val="18"/>
              </w:rPr>
              <w:t>866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ED4E3" w14:textId="77777777" w:rsidR="00730886" w:rsidRDefault="00730886"/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D9DCD6" w14:textId="77777777" w:rsidR="00730886" w:rsidRDefault="00730886">
            <w:pPr>
              <w:pStyle w:val="TableParagraph"/>
              <w:kinsoku w:val="0"/>
              <w:overflowPunct w:val="0"/>
              <w:spacing w:before="128" w:line="203" w:lineRule="exact"/>
              <w:ind w:left="382"/>
            </w:pPr>
            <w:proofErr w:type="spellStart"/>
            <w:r>
              <w:rPr>
                <w:i/>
                <w:iCs/>
                <w:sz w:val="18"/>
                <w:szCs w:val="18"/>
              </w:rPr>
              <w:t>транзит</w:t>
            </w:r>
            <w:proofErr w:type="spellEnd"/>
          </w:p>
        </w:tc>
      </w:tr>
      <w:tr w:rsidR="00730886" w:rsidRPr="00F1456D" w14:paraId="5F94CD97" w14:textId="77777777">
        <w:trPr>
          <w:trHeight w:hRule="exact" w:val="348"/>
        </w:trPr>
        <w:tc>
          <w:tcPr>
            <w:tcW w:w="44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E18A019" w14:textId="77777777" w:rsidR="00730886" w:rsidRDefault="00730886">
            <w:pPr>
              <w:pStyle w:val="TableParagraph"/>
              <w:kinsoku w:val="0"/>
              <w:overflowPunct w:val="0"/>
              <w:spacing w:before="128" w:line="203" w:lineRule="exact"/>
              <w:ind w:left="398"/>
            </w:pPr>
            <w:proofErr w:type="spellStart"/>
            <w:r>
              <w:rPr>
                <w:spacing w:val="-1"/>
                <w:sz w:val="18"/>
                <w:szCs w:val="18"/>
              </w:rPr>
              <w:t>mărfuri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intrate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în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ţară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(import)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2B853" w14:textId="77777777" w:rsidR="00730886" w:rsidRDefault="00730886">
            <w:pPr>
              <w:pStyle w:val="TableParagraph"/>
              <w:kinsoku w:val="0"/>
              <w:overflowPunct w:val="0"/>
              <w:spacing w:before="128" w:line="203" w:lineRule="exact"/>
              <w:ind w:left="217"/>
            </w:pPr>
            <w:r>
              <w:rPr>
                <w:spacing w:val="1"/>
                <w:sz w:val="18"/>
                <w:szCs w:val="18"/>
              </w:rPr>
              <w:t>867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60871" w14:textId="77777777" w:rsidR="00730886" w:rsidRDefault="00730886"/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1EAB0D" w14:textId="77777777" w:rsidR="00730886" w:rsidRPr="00490C1A" w:rsidRDefault="00730886">
            <w:pPr>
              <w:pStyle w:val="TableParagraph"/>
              <w:kinsoku w:val="0"/>
              <w:overflowPunct w:val="0"/>
              <w:spacing w:before="128" w:line="203" w:lineRule="exact"/>
              <w:ind w:left="382"/>
              <w:rPr>
                <w:lang w:val="ru-RU"/>
              </w:rPr>
            </w:pP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грузы,</w:t>
            </w:r>
            <w:r w:rsidRPr="00490C1A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 xml:space="preserve">ввезенные 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>в</w:t>
            </w:r>
            <w:r w:rsidRPr="00490C1A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страну (импорт)</w:t>
            </w:r>
          </w:p>
        </w:tc>
      </w:tr>
      <w:tr w:rsidR="00730886" w14:paraId="434F3EBE" w14:textId="77777777">
        <w:trPr>
          <w:trHeight w:hRule="exact" w:val="348"/>
        </w:trPr>
        <w:tc>
          <w:tcPr>
            <w:tcW w:w="44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A9FF8B6" w14:textId="77777777" w:rsidR="00730886" w:rsidRDefault="00730886">
            <w:pPr>
              <w:pStyle w:val="TableParagraph"/>
              <w:kinsoku w:val="0"/>
              <w:overflowPunct w:val="0"/>
              <w:spacing w:before="128" w:line="203" w:lineRule="exact"/>
              <w:ind w:left="398"/>
            </w:pPr>
            <w:proofErr w:type="spellStart"/>
            <w:r>
              <w:rPr>
                <w:spacing w:val="-1"/>
                <w:sz w:val="18"/>
                <w:szCs w:val="18"/>
              </w:rPr>
              <w:t>alte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transporturi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internaţionale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55CAD" w14:textId="77777777" w:rsidR="00730886" w:rsidRDefault="00730886">
            <w:pPr>
              <w:pStyle w:val="TableParagraph"/>
              <w:kinsoku w:val="0"/>
              <w:overflowPunct w:val="0"/>
              <w:spacing w:before="128" w:line="203" w:lineRule="exact"/>
              <w:ind w:left="217"/>
            </w:pPr>
            <w:r>
              <w:rPr>
                <w:spacing w:val="1"/>
                <w:sz w:val="18"/>
                <w:szCs w:val="18"/>
              </w:rPr>
              <w:t>868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1044E" w14:textId="77777777" w:rsidR="00730886" w:rsidRDefault="00730886"/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25F0BA9" w14:textId="77777777" w:rsidR="00730886" w:rsidRDefault="00730886">
            <w:pPr>
              <w:pStyle w:val="TableParagraph"/>
              <w:kinsoku w:val="0"/>
              <w:overflowPunct w:val="0"/>
              <w:spacing w:before="128" w:line="203" w:lineRule="exact"/>
              <w:ind w:left="382"/>
            </w:pPr>
            <w:proofErr w:type="spellStart"/>
            <w:r>
              <w:rPr>
                <w:i/>
                <w:iCs/>
                <w:sz w:val="18"/>
                <w:szCs w:val="18"/>
              </w:rPr>
              <w:t>другие</w:t>
            </w:r>
            <w:proofErr w:type="spellEnd"/>
            <w:r>
              <w:rPr>
                <w:i/>
                <w:i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международные</w:t>
            </w:r>
            <w:proofErr w:type="spellEnd"/>
            <w:r>
              <w:rPr>
                <w:i/>
                <w:i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перевозки</w:t>
            </w:r>
            <w:proofErr w:type="spellEnd"/>
          </w:p>
        </w:tc>
      </w:tr>
      <w:tr w:rsidR="00730886" w:rsidRPr="00F1456D" w14:paraId="06D8352F" w14:textId="77777777">
        <w:trPr>
          <w:trHeight w:hRule="exact" w:val="374"/>
        </w:trPr>
        <w:tc>
          <w:tcPr>
            <w:tcW w:w="44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226CBAD" w14:textId="77777777" w:rsidR="00730886" w:rsidRDefault="00730886">
            <w:pPr>
              <w:pStyle w:val="TableParagraph"/>
              <w:kinsoku w:val="0"/>
              <w:overflowPunct w:val="0"/>
              <w:spacing w:line="208" w:lineRule="auto"/>
              <w:ind w:left="40" w:right="1468"/>
            </w:pPr>
            <w:proofErr w:type="spellStart"/>
            <w:r>
              <w:rPr>
                <w:sz w:val="18"/>
                <w:szCs w:val="18"/>
              </w:rPr>
              <w:t>Parcursul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mărfurilor</w:t>
            </w:r>
            <w:proofErr w:type="spellEnd"/>
            <w:r>
              <w:rPr>
                <w:sz w:val="18"/>
                <w:szCs w:val="18"/>
              </w:rPr>
              <w:t xml:space="preserve"> –</w:t>
            </w:r>
            <w:r>
              <w:rPr>
                <w:spacing w:val="-1"/>
                <w:sz w:val="18"/>
                <w:szCs w:val="18"/>
              </w:rPr>
              <w:t xml:space="preserve"> total,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mii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tone-km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rînd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892+896+898)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07EB8" w14:textId="77777777" w:rsidR="00730886" w:rsidRDefault="00730886">
            <w:pPr>
              <w:pStyle w:val="TableParagraph"/>
              <w:kinsoku w:val="0"/>
              <w:overflowPunct w:val="0"/>
              <w:spacing w:before="155" w:line="203" w:lineRule="exact"/>
              <w:ind w:left="217"/>
            </w:pPr>
            <w:r>
              <w:rPr>
                <w:spacing w:val="1"/>
                <w:sz w:val="18"/>
                <w:szCs w:val="18"/>
              </w:rPr>
              <w:t>890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A2EA3" w14:textId="77777777" w:rsidR="00730886" w:rsidRDefault="00730886"/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0BFC3B" w14:textId="77777777" w:rsidR="00730886" w:rsidRPr="00490C1A" w:rsidRDefault="00730886">
            <w:pPr>
              <w:pStyle w:val="TableParagraph"/>
              <w:kinsoku w:val="0"/>
              <w:overflowPunct w:val="0"/>
              <w:spacing w:line="208" w:lineRule="auto"/>
              <w:ind w:left="32" w:right="737"/>
              <w:rPr>
                <w:lang w:val="ru-RU"/>
              </w:rPr>
            </w:pP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Грузооборот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 xml:space="preserve"> —</w:t>
            </w:r>
            <w:r w:rsidRPr="00490C1A">
              <w:rPr>
                <w:i/>
                <w:iCs/>
                <w:spacing w:val="-2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всего,</w:t>
            </w:r>
            <w:r w:rsidRPr="00490C1A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тыс.</w:t>
            </w:r>
            <w:r w:rsidRPr="00490C1A">
              <w:rPr>
                <w:i/>
                <w:iCs/>
                <w:spacing w:val="-2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тонно-км</w:t>
            </w:r>
            <w:r w:rsidRPr="00490C1A">
              <w:rPr>
                <w:i/>
                <w:iCs/>
                <w:spacing w:val="36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(стр.</w:t>
            </w:r>
            <w:r w:rsidRPr="00490C1A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>892+896+898)</w:t>
            </w:r>
          </w:p>
        </w:tc>
      </w:tr>
      <w:tr w:rsidR="00730886" w:rsidRPr="00F1456D" w14:paraId="3956D367" w14:textId="77777777">
        <w:trPr>
          <w:trHeight w:hRule="exact" w:val="406"/>
        </w:trPr>
        <w:tc>
          <w:tcPr>
            <w:tcW w:w="44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7D0612" w14:textId="77777777" w:rsidR="00730886" w:rsidRDefault="00730886">
            <w:pPr>
              <w:pStyle w:val="TableParagraph"/>
              <w:kinsoku w:val="0"/>
              <w:overflowPunct w:val="0"/>
              <w:spacing w:line="208" w:lineRule="auto"/>
              <w:ind w:left="398" w:right="2205" w:firstLine="424"/>
            </w:pPr>
            <w:r>
              <w:rPr>
                <w:sz w:val="18"/>
                <w:szCs w:val="18"/>
              </w:rPr>
              <w:t>din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care,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în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traficul</w:t>
            </w:r>
            <w:proofErr w:type="spellEnd"/>
            <w:r>
              <w:rPr>
                <w:spacing w:val="-1"/>
                <w:sz w:val="18"/>
                <w:szCs w:val="18"/>
              </w:rPr>
              <w:t>: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internaţional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EAAA4" w14:textId="77777777" w:rsidR="00730886" w:rsidRDefault="00730886">
            <w:pPr>
              <w:pStyle w:val="TableParagraph"/>
              <w:kinsoku w:val="0"/>
              <w:overflowPunct w:val="0"/>
              <w:spacing w:before="2"/>
              <w:rPr>
                <w:i/>
                <w:iCs/>
                <w:sz w:val="16"/>
                <w:szCs w:val="16"/>
              </w:rPr>
            </w:pPr>
          </w:p>
          <w:p w14:paraId="4CC54811" w14:textId="77777777" w:rsidR="00730886" w:rsidRDefault="00730886">
            <w:pPr>
              <w:pStyle w:val="TableParagraph"/>
              <w:kinsoku w:val="0"/>
              <w:overflowPunct w:val="0"/>
              <w:spacing w:line="203" w:lineRule="exact"/>
              <w:ind w:left="217"/>
            </w:pPr>
            <w:r>
              <w:rPr>
                <w:spacing w:val="1"/>
                <w:sz w:val="18"/>
                <w:szCs w:val="18"/>
              </w:rPr>
              <w:t>892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AA2FF" w14:textId="77777777" w:rsidR="00730886" w:rsidRDefault="00730886"/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FBDCE9" w14:textId="77777777" w:rsidR="00730886" w:rsidRPr="00490C1A" w:rsidRDefault="00730886">
            <w:pPr>
              <w:pStyle w:val="TableParagraph"/>
              <w:kinsoku w:val="0"/>
              <w:overflowPunct w:val="0"/>
              <w:spacing w:line="208" w:lineRule="auto"/>
              <w:ind w:left="382" w:right="1027" w:firstLine="432"/>
              <w:rPr>
                <w:lang w:val="ru-RU"/>
              </w:rPr>
            </w:pPr>
            <w:r w:rsidRPr="00490C1A">
              <w:rPr>
                <w:i/>
                <w:iCs/>
                <w:sz w:val="18"/>
                <w:szCs w:val="18"/>
                <w:lang w:val="ru-RU"/>
              </w:rPr>
              <w:t>в</w:t>
            </w:r>
            <w:r w:rsidRPr="00490C1A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>том</w:t>
            </w:r>
            <w:r w:rsidRPr="00490C1A">
              <w:rPr>
                <w:i/>
                <w:iCs/>
                <w:spacing w:val="-2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>числе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 xml:space="preserve"> сообщение:</w:t>
            </w:r>
            <w:r w:rsidRPr="00490C1A">
              <w:rPr>
                <w:i/>
                <w:iCs/>
                <w:spacing w:val="25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>международное</w:t>
            </w:r>
          </w:p>
        </w:tc>
      </w:tr>
      <w:tr w:rsidR="00730886" w14:paraId="56A63247" w14:textId="77777777">
        <w:trPr>
          <w:trHeight w:hRule="exact" w:val="348"/>
        </w:trPr>
        <w:tc>
          <w:tcPr>
            <w:tcW w:w="44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2F8DA74" w14:textId="77777777" w:rsidR="00730886" w:rsidRDefault="00730886">
            <w:pPr>
              <w:pStyle w:val="TableParagraph"/>
              <w:kinsoku w:val="0"/>
              <w:overflowPunct w:val="0"/>
              <w:spacing w:before="128" w:line="203" w:lineRule="exact"/>
              <w:ind w:left="398"/>
            </w:pPr>
            <w:r>
              <w:rPr>
                <w:spacing w:val="-1"/>
                <w:sz w:val="18"/>
                <w:szCs w:val="18"/>
              </w:rPr>
              <w:t>interurban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16B49" w14:textId="77777777" w:rsidR="00730886" w:rsidRDefault="00730886">
            <w:pPr>
              <w:pStyle w:val="TableParagraph"/>
              <w:kinsoku w:val="0"/>
              <w:overflowPunct w:val="0"/>
              <w:spacing w:before="128" w:line="203" w:lineRule="exact"/>
              <w:ind w:left="217"/>
            </w:pPr>
            <w:r>
              <w:rPr>
                <w:spacing w:val="1"/>
                <w:sz w:val="18"/>
                <w:szCs w:val="18"/>
              </w:rPr>
              <w:t>896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D8C82" w14:textId="77777777" w:rsidR="00730886" w:rsidRDefault="00730886"/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6451E2" w14:textId="77777777" w:rsidR="00730886" w:rsidRDefault="00730886">
            <w:pPr>
              <w:pStyle w:val="TableParagraph"/>
              <w:kinsoku w:val="0"/>
              <w:overflowPunct w:val="0"/>
              <w:spacing w:before="128" w:line="203" w:lineRule="exact"/>
              <w:ind w:left="382"/>
            </w:pPr>
            <w:proofErr w:type="spellStart"/>
            <w:r>
              <w:rPr>
                <w:i/>
                <w:iCs/>
                <w:sz w:val="18"/>
                <w:szCs w:val="18"/>
              </w:rPr>
              <w:t>междугородное</w:t>
            </w:r>
            <w:proofErr w:type="spellEnd"/>
          </w:p>
        </w:tc>
      </w:tr>
      <w:tr w:rsidR="00730886" w14:paraId="3C3B6935" w14:textId="77777777">
        <w:trPr>
          <w:trHeight w:hRule="exact" w:val="348"/>
        </w:trPr>
        <w:tc>
          <w:tcPr>
            <w:tcW w:w="44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0E3AC34" w14:textId="77777777" w:rsidR="00730886" w:rsidRDefault="00730886">
            <w:pPr>
              <w:pStyle w:val="TableParagraph"/>
              <w:kinsoku w:val="0"/>
              <w:overflowPunct w:val="0"/>
              <w:spacing w:before="128" w:line="203" w:lineRule="exact"/>
              <w:ind w:left="398"/>
            </w:pPr>
            <w:r>
              <w:rPr>
                <w:sz w:val="18"/>
                <w:szCs w:val="18"/>
              </w:rPr>
              <w:t>suburban,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urban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21BA2" w14:textId="77777777" w:rsidR="00730886" w:rsidRDefault="00730886">
            <w:pPr>
              <w:pStyle w:val="TableParagraph"/>
              <w:kinsoku w:val="0"/>
              <w:overflowPunct w:val="0"/>
              <w:spacing w:before="128" w:line="203" w:lineRule="exact"/>
              <w:ind w:left="217"/>
            </w:pPr>
            <w:r>
              <w:rPr>
                <w:spacing w:val="1"/>
                <w:sz w:val="18"/>
                <w:szCs w:val="18"/>
              </w:rPr>
              <w:t>898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B0066" w14:textId="77777777" w:rsidR="00730886" w:rsidRDefault="00730886"/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4B2E49" w14:textId="77777777" w:rsidR="00730886" w:rsidRDefault="00730886">
            <w:pPr>
              <w:pStyle w:val="TableParagraph"/>
              <w:kinsoku w:val="0"/>
              <w:overflowPunct w:val="0"/>
              <w:spacing w:before="128" w:line="203" w:lineRule="exact"/>
              <w:ind w:left="382"/>
            </w:pP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пригородное</w:t>
            </w:r>
            <w:proofErr w:type="spellEnd"/>
            <w:r>
              <w:rPr>
                <w:i/>
                <w:iCs/>
                <w:spacing w:val="-1"/>
                <w:sz w:val="18"/>
                <w:szCs w:val="18"/>
              </w:rPr>
              <w:t>,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внутригородское</w:t>
            </w:r>
            <w:proofErr w:type="spellEnd"/>
          </w:p>
        </w:tc>
      </w:tr>
      <w:tr w:rsidR="00730886" w:rsidRPr="00F1456D" w14:paraId="4B92812C" w14:textId="77777777">
        <w:trPr>
          <w:trHeight w:hRule="exact" w:val="554"/>
        </w:trPr>
        <w:tc>
          <w:tcPr>
            <w:tcW w:w="44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3FE30E" w14:textId="77777777" w:rsidR="00730886" w:rsidRDefault="00730886">
            <w:pPr>
              <w:pStyle w:val="TableParagraph"/>
              <w:kinsoku w:val="0"/>
              <w:overflowPunct w:val="0"/>
              <w:spacing w:line="182" w:lineRule="exact"/>
              <w:ind w:left="4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Din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rîndul</w:t>
            </w:r>
            <w:proofErr w:type="spellEnd"/>
            <w:r>
              <w:rPr>
                <w:sz w:val="18"/>
                <w:szCs w:val="18"/>
              </w:rPr>
              <w:t xml:space="preserve"> 892:</w:t>
            </w:r>
          </w:p>
          <w:p w14:paraId="03F67C5C" w14:textId="77777777" w:rsidR="00730886" w:rsidRDefault="00730886">
            <w:pPr>
              <w:pStyle w:val="TableParagraph"/>
              <w:kinsoku w:val="0"/>
              <w:overflowPunct w:val="0"/>
              <w:spacing w:before="153" w:line="203" w:lineRule="exact"/>
              <w:ind w:left="398"/>
            </w:pPr>
            <w:proofErr w:type="spellStart"/>
            <w:r>
              <w:rPr>
                <w:spacing w:val="-1"/>
                <w:sz w:val="18"/>
                <w:szCs w:val="18"/>
              </w:rPr>
              <w:t>mărfuri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ieşite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ţară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(export)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D9AF5" w14:textId="77777777" w:rsidR="00730886" w:rsidRDefault="00730886">
            <w:pPr>
              <w:pStyle w:val="TableParagraph"/>
              <w:kinsoku w:val="0"/>
              <w:overflowPunct w:val="0"/>
              <w:rPr>
                <w:i/>
                <w:iCs/>
                <w:sz w:val="18"/>
                <w:szCs w:val="18"/>
              </w:rPr>
            </w:pPr>
          </w:p>
          <w:p w14:paraId="7EFE720E" w14:textId="77777777" w:rsidR="00730886" w:rsidRDefault="00730886">
            <w:pPr>
              <w:pStyle w:val="TableParagraph"/>
              <w:kinsoku w:val="0"/>
              <w:overflowPunct w:val="0"/>
              <w:spacing w:before="128" w:line="203" w:lineRule="exact"/>
              <w:ind w:left="171"/>
            </w:pPr>
            <w:r>
              <w:rPr>
                <w:sz w:val="18"/>
                <w:szCs w:val="18"/>
              </w:rPr>
              <w:t>8991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A871D" w14:textId="77777777" w:rsidR="00730886" w:rsidRDefault="00730886"/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BCE191C" w14:textId="77777777" w:rsidR="00730886" w:rsidRPr="00490C1A" w:rsidRDefault="00730886">
            <w:pPr>
              <w:pStyle w:val="TableParagraph"/>
              <w:kinsoku w:val="0"/>
              <w:overflowPunct w:val="0"/>
              <w:spacing w:line="168" w:lineRule="exact"/>
              <w:ind w:left="32"/>
              <w:rPr>
                <w:sz w:val="18"/>
                <w:szCs w:val="18"/>
                <w:lang w:val="ru-RU"/>
              </w:rPr>
            </w:pP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Из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 xml:space="preserve">строки 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>892:</w:t>
            </w:r>
          </w:p>
          <w:p w14:paraId="3CA61C25" w14:textId="77777777" w:rsidR="00730886" w:rsidRPr="00490C1A" w:rsidRDefault="00730886">
            <w:pPr>
              <w:pStyle w:val="TableParagraph"/>
              <w:kinsoku w:val="0"/>
              <w:overflowPunct w:val="0"/>
              <w:spacing w:line="193" w:lineRule="exact"/>
              <w:ind w:left="382"/>
              <w:rPr>
                <w:lang w:val="ru-RU"/>
              </w:rPr>
            </w:pP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грузы,</w:t>
            </w:r>
            <w:r w:rsidRPr="00490C1A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 xml:space="preserve">вывезенные 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>из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 xml:space="preserve"> страны</w:t>
            </w:r>
            <w:r w:rsidRPr="00490C1A">
              <w:rPr>
                <w:i/>
                <w:iCs/>
                <w:spacing w:val="-2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(экспорт)</w:t>
            </w:r>
          </w:p>
        </w:tc>
      </w:tr>
      <w:tr w:rsidR="00730886" w14:paraId="2FCB23C7" w14:textId="77777777">
        <w:trPr>
          <w:trHeight w:hRule="exact" w:val="348"/>
        </w:trPr>
        <w:tc>
          <w:tcPr>
            <w:tcW w:w="44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7244A2" w14:textId="77777777" w:rsidR="00730886" w:rsidRDefault="00730886">
            <w:pPr>
              <w:pStyle w:val="TableParagraph"/>
              <w:kinsoku w:val="0"/>
              <w:overflowPunct w:val="0"/>
              <w:spacing w:before="128" w:line="203" w:lineRule="exact"/>
              <w:ind w:left="398"/>
            </w:pPr>
            <w:proofErr w:type="spellStart"/>
            <w:r>
              <w:rPr>
                <w:sz w:val="18"/>
                <w:szCs w:val="18"/>
              </w:rPr>
              <w:t>în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tranzit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FD7EA" w14:textId="77777777" w:rsidR="00730886" w:rsidRDefault="00730886">
            <w:pPr>
              <w:pStyle w:val="TableParagraph"/>
              <w:kinsoku w:val="0"/>
              <w:overflowPunct w:val="0"/>
              <w:spacing w:before="128" w:line="203" w:lineRule="exact"/>
              <w:ind w:left="171"/>
            </w:pPr>
            <w:r>
              <w:rPr>
                <w:sz w:val="18"/>
                <w:szCs w:val="18"/>
              </w:rPr>
              <w:t>8992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AF66A" w14:textId="77777777" w:rsidR="00730886" w:rsidRDefault="00730886"/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5C0225" w14:textId="77777777" w:rsidR="00730886" w:rsidRDefault="00730886">
            <w:pPr>
              <w:pStyle w:val="TableParagraph"/>
              <w:kinsoku w:val="0"/>
              <w:overflowPunct w:val="0"/>
              <w:spacing w:before="128" w:line="203" w:lineRule="exact"/>
              <w:ind w:left="382"/>
            </w:pPr>
            <w:proofErr w:type="spellStart"/>
            <w:r>
              <w:rPr>
                <w:i/>
                <w:iCs/>
                <w:sz w:val="18"/>
                <w:szCs w:val="18"/>
              </w:rPr>
              <w:t>транзит</w:t>
            </w:r>
            <w:proofErr w:type="spellEnd"/>
          </w:p>
        </w:tc>
      </w:tr>
      <w:tr w:rsidR="00730886" w:rsidRPr="00F1456D" w14:paraId="4A48790C" w14:textId="77777777">
        <w:trPr>
          <w:trHeight w:hRule="exact" w:val="348"/>
        </w:trPr>
        <w:tc>
          <w:tcPr>
            <w:tcW w:w="44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285712" w14:textId="77777777" w:rsidR="00730886" w:rsidRDefault="00730886">
            <w:pPr>
              <w:pStyle w:val="TableParagraph"/>
              <w:kinsoku w:val="0"/>
              <w:overflowPunct w:val="0"/>
              <w:spacing w:before="128" w:line="203" w:lineRule="exact"/>
              <w:ind w:left="398"/>
            </w:pPr>
            <w:proofErr w:type="spellStart"/>
            <w:r>
              <w:rPr>
                <w:spacing w:val="-1"/>
                <w:sz w:val="18"/>
                <w:szCs w:val="18"/>
              </w:rPr>
              <w:t>mărfuri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intrate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în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ţară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(import)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115D8" w14:textId="77777777" w:rsidR="00730886" w:rsidRDefault="00730886">
            <w:pPr>
              <w:pStyle w:val="TableParagraph"/>
              <w:kinsoku w:val="0"/>
              <w:overflowPunct w:val="0"/>
              <w:spacing w:before="128" w:line="203" w:lineRule="exact"/>
              <w:ind w:left="171"/>
            </w:pPr>
            <w:r>
              <w:rPr>
                <w:sz w:val="18"/>
                <w:szCs w:val="18"/>
              </w:rPr>
              <w:t>8993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FE42C" w14:textId="77777777" w:rsidR="00730886" w:rsidRDefault="00730886"/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714A9F" w14:textId="77777777" w:rsidR="00730886" w:rsidRPr="00490C1A" w:rsidRDefault="00730886">
            <w:pPr>
              <w:pStyle w:val="TableParagraph"/>
              <w:kinsoku w:val="0"/>
              <w:overflowPunct w:val="0"/>
              <w:spacing w:before="128" w:line="203" w:lineRule="exact"/>
              <w:ind w:left="382"/>
              <w:rPr>
                <w:lang w:val="ru-RU"/>
              </w:rPr>
            </w:pP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грузы,</w:t>
            </w:r>
            <w:r w:rsidRPr="00490C1A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 xml:space="preserve">ввезенные 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>в</w:t>
            </w:r>
            <w:r w:rsidRPr="00490C1A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страну (импорт)</w:t>
            </w:r>
          </w:p>
        </w:tc>
      </w:tr>
      <w:tr w:rsidR="00730886" w14:paraId="006D53BE" w14:textId="77777777">
        <w:trPr>
          <w:trHeight w:hRule="exact" w:val="348"/>
        </w:trPr>
        <w:tc>
          <w:tcPr>
            <w:tcW w:w="44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9589F8B" w14:textId="77777777" w:rsidR="00730886" w:rsidRDefault="00730886">
            <w:pPr>
              <w:pStyle w:val="TableParagraph"/>
              <w:kinsoku w:val="0"/>
              <w:overflowPunct w:val="0"/>
              <w:spacing w:before="128" w:line="203" w:lineRule="exact"/>
              <w:ind w:left="398"/>
            </w:pPr>
            <w:proofErr w:type="spellStart"/>
            <w:r>
              <w:rPr>
                <w:spacing w:val="-1"/>
                <w:sz w:val="18"/>
                <w:szCs w:val="18"/>
              </w:rPr>
              <w:t>alte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transporturi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internaţionale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D7DB3" w14:textId="77777777" w:rsidR="00730886" w:rsidRDefault="00730886">
            <w:pPr>
              <w:pStyle w:val="TableParagraph"/>
              <w:kinsoku w:val="0"/>
              <w:overflowPunct w:val="0"/>
              <w:spacing w:before="128" w:line="203" w:lineRule="exact"/>
              <w:ind w:left="171"/>
            </w:pPr>
            <w:r>
              <w:rPr>
                <w:spacing w:val="-1"/>
                <w:sz w:val="18"/>
                <w:szCs w:val="18"/>
              </w:rPr>
              <w:t>8994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C0C94" w14:textId="77777777" w:rsidR="00730886" w:rsidRDefault="00730886"/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C7B475B" w14:textId="77777777" w:rsidR="00730886" w:rsidRDefault="00730886">
            <w:pPr>
              <w:pStyle w:val="TableParagraph"/>
              <w:kinsoku w:val="0"/>
              <w:overflowPunct w:val="0"/>
              <w:spacing w:before="128" w:line="203" w:lineRule="exact"/>
              <w:ind w:left="382"/>
            </w:pPr>
            <w:proofErr w:type="spellStart"/>
            <w:r>
              <w:rPr>
                <w:i/>
                <w:iCs/>
                <w:sz w:val="18"/>
                <w:szCs w:val="18"/>
              </w:rPr>
              <w:t>другие</w:t>
            </w:r>
            <w:proofErr w:type="spellEnd"/>
            <w:r>
              <w:rPr>
                <w:i/>
                <w:i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международные</w:t>
            </w:r>
            <w:proofErr w:type="spellEnd"/>
            <w:r>
              <w:rPr>
                <w:i/>
                <w:i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перевозки</w:t>
            </w:r>
            <w:proofErr w:type="spellEnd"/>
          </w:p>
        </w:tc>
      </w:tr>
      <w:tr w:rsidR="00730886" w14:paraId="3B67D535" w14:textId="77777777">
        <w:trPr>
          <w:trHeight w:hRule="exact" w:val="366"/>
        </w:trPr>
        <w:tc>
          <w:tcPr>
            <w:tcW w:w="445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D323FCA" w14:textId="77777777" w:rsidR="00730886" w:rsidRDefault="00730886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62930" w14:textId="77777777" w:rsidR="00730886" w:rsidRDefault="00730886">
            <w:pPr>
              <w:pStyle w:val="TableParagraph"/>
              <w:kinsoku w:val="0"/>
              <w:overflowPunct w:val="0"/>
              <w:spacing w:before="155" w:line="203" w:lineRule="exact"/>
              <w:ind w:left="217"/>
            </w:pPr>
            <w:r>
              <w:rPr>
                <w:spacing w:val="1"/>
                <w:sz w:val="18"/>
                <w:szCs w:val="18"/>
              </w:rPr>
              <w:t>999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6DEBE" w14:textId="77777777" w:rsidR="00730886" w:rsidRDefault="00730886"/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A3C03BB" w14:textId="77777777" w:rsidR="00730886" w:rsidRDefault="00730886"/>
        </w:tc>
      </w:tr>
    </w:tbl>
    <w:p w14:paraId="196B158B" w14:textId="77777777" w:rsidR="00730886" w:rsidRDefault="00730886">
      <w:pPr>
        <w:pStyle w:val="Heading3"/>
        <w:kinsoku w:val="0"/>
        <w:overflowPunct w:val="0"/>
        <w:spacing w:line="210" w:lineRule="exact"/>
        <w:ind w:left="391"/>
        <w:rPr>
          <w:spacing w:val="-1"/>
        </w:rPr>
      </w:pPr>
      <w:proofErr w:type="gramStart"/>
      <w:r>
        <w:rPr>
          <w:position w:val="6"/>
          <w:sz w:val="12"/>
          <w:szCs w:val="12"/>
        </w:rPr>
        <w:t xml:space="preserve">1 </w:t>
      </w:r>
      <w:r>
        <w:rPr>
          <w:spacing w:val="16"/>
          <w:position w:val="6"/>
          <w:sz w:val="12"/>
          <w:szCs w:val="12"/>
        </w:rPr>
        <w:t xml:space="preserve"> </w:t>
      </w:r>
      <w:proofErr w:type="spellStart"/>
      <w:r>
        <w:rPr>
          <w:spacing w:val="-1"/>
        </w:rPr>
        <w:t>Fără</w:t>
      </w:r>
      <w:proofErr w:type="spellEnd"/>
      <w:proofErr w:type="gramEnd"/>
      <w:r>
        <w:rPr>
          <w:spacing w:val="-1"/>
        </w:rPr>
        <w:t xml:space="preserve"> taxa </w:t>
      </w:r>
      <w:r>
        <w:t>pe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valoarea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adăugată</w:t>
      </w:r>
      <w:proofErr w:type="spellEnd"/>
    </w:p>
    <w:p w14:paraId="3C262D51" w14:textId="77777777" w:rsidR="00730886" w:rsidRDefault="00730886">
      <w:pPr>
        <w:pStyle w:val="BodyText"/>
        <w:kinsoku w:val="0"/>
        <w:overflowPunct w:val="0"/>
        <w:spacing w:before="2"/>
        <w:ind w:left="535"/>
        <w:rPr>
          <w:i w:val="0"/>
          <w:iCs w:val="0"/>
        </w:rPr>
      </w:pPr>
      <w:proofErr w:type="spellStart"/>
      <w:r>
        <w:rPr>
          <w:spacing w:val="-1"/>
        </w:rPr>
        <w:t>Без</w:t>
      </w:r>
      <w:proofErr w:type="spellEnd"/>
      <w:r>
        <w:t xml:space="preserve"> </w:t>
      </w:r>
      <w:proofErr w:type="spellStart"/>
      <w:r>
        <w:t>налога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добавленную</w:t>
      </w:r>
      <w:proofErr w:type="spellEnd"/>
      <w:r>
        <w:t xml:space="preserve"> </w:t>
      </w:r>
      <w:proofErr w:type="spellStart"/>
      <w:r>
        <w:rPr>
          <w:spacing w:val="-1"/>
        </w:rPr>
        <w:t>стоимость</w:t>
      </w:r>
      <w:proofErr w:type="spellEnd"/>
    </w:p>
    <w:p w14:paraId="1FA562A1" w14:textId="77777777" w:rsidR="00730886" w:rsidRDefault="00730886">
      <w:pPr>
        <w:pStyle w:val="BodyText"/>
        <w:kinsoku w:val="0"/>
        <w:overflowPunct w:val="0"/>
        <w:ind w:left="0"/>
      </w:pPr>
    </w:p>
    <w:p w14:paraId="26C58B0A" w14:textId="77777777" w:rsidR="00730886" w:rsidRDefault="00730886">
      <w:pPr>
        <w:pStyle w:val="BodyText"/>
        <w:kinsoku w:val="0"/>
        <w:overflowPunct w:val="0"/>
        <w:ind w:left="0"/>
      </w:pPr>
    </w:p>
    <w:p w14:paraId="0373BC3A" w14:textId="77777777" w:rsidR="00730886" w:rsidRDefault="00730886">
      <w:pPr>
        <w:pStyle w:val="BodyText"/>
        <w:kinsoku w:val="0"/>
        <w:overflowPunct w:val="0"/>
        <w:ind w:left="0"/>
      </w:pPr>
    </w:p>
    <w:p w14:paraId="0A08BC63" w14:textId="77777777" w:rsidR="00730886" w:rsidRDefault="00730886">
      <w:pPr>
        <w:pStyle w:val="Heading1"/>
        <w:kinsoku w:val="0"/>
        <w:overflowPunct w:val="0"/>
        <w:spacing w:before="156"/>
        <w:ind w:left="2376"/>
        <w:rPr>
          <w:b w:val="0"/>
          <w:bCs w:val="0"/>
        </w:rPr>
      </w:pPr>
      <w:proofErr w:type="spellStart"/>
      <w:r>
        <w:rPr>
          <w:spacing w:val="-1"/>
        </w:rPr>
        <w:t>Corelaţii</w:t>
      </w:r>
      <w:proofErr w:type="spellEnd"/>
      <w:r>
        <w:t xml:space="preserve"> </w:t>
      </w:r>
      <w:proofErr w:type="spellStart"/>
      <w:r>
        <w:rPr>
          <w:spacing w:val="-1"/>
        </w:rPr>
        <w:t>între</w:t>
      </w:r>
      <w:proofErr w:type="spellEnd"/>
      <w:r>
        <w:rPr>
          <w:spacing w:val="-1"/>
        </w:rPr>
        <w:t xml:space="preserve"> </w:t>
      </w:r>
      <w:r>
        <w:t>f.</w:t>
      </w:r>
      <w:r>
        <w:rPr>
          <w:spacing w:val="1"/>
        </w:rPr>
        <w:t xml:space="preserve"> </w:t>
      </w:r>
      <w:r>
        <w:rPr>
          <w:spacing w:val="-1"/>
        </w:rPr>
        <w:t>nr.</w:t>
      </w:r>
      <w:r>
        <w:rPr>
          <w:spacing w:val="1"/>
        </w:rPr>
        <w:t xml:space="preserve"> </w:t>
      </w:r>
      <w:r>
        <w:rPr>
          <w:spacing w:val="-1"/>
        </w:rPr>
        <w:t>65-auto.</w:t>
      </w:r>
      <w:r>
        <w:t xml:space="preserve"> </w:t>
      </w:r>
      <w:r>
        <w:rPr>
          <w:spacing w:val="1"/>
        </w:rPr>
        <w:t xml:space="preserve"> </w:t>
      </w:r>
      <w:proofErr w:type="spellStart"/>
      <w:proofErr w:type="gramStart"/>
      <w:r>
        <w:rPr>
          <w:spacing w:val="-1"/>
        </w:rPr>
        <w:t>şi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>f.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nr.</w:t>
      </w:r>
      <w:r>
        <w:rPr>
          <w:spacing w:val="1"/>
        </w:rPr>
        <w:t xml:space="preserve"> </w:t>
      </w:r>
      <w:r>
        <w:t>1-tr.</w:t>
      </w:r>
      <w:r>
        <w:rPr>
          <w:spacing w:val="1"/>
        </w:rPr>
        <w:t xml:space="preserve"> </w:t>
      </w:r>
      <w:r>
        <w:rPr>
          <w:spacing w:val="-1"/>
        </w:rPr>
        <w:t>(auto</w:t>
      </w:r>
      <w:proofErr w:type="gramStart"/>
      <w:r>
        <w:rPr>
          <w:spacing w:val="-1"/>
        </w:rPr>
        <w:t>),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pe</w:t>
      </w:r>
      <w:proofErr w:type="gramEnd"/>
      <w:r>
        <w:rPr>
          <w:spacing w:val="-1"/>
        </w:rPr>
        <w:t xml:space="preserve"> an:</w:t>
      </w:r>
    </w:p>
    <w:p w14:paraId="0C2FE81A" w14:textId="77777777" w:rsidR="00730886" w:rsidRDefault="00730886">
      <w:pPr>
        <w:pStyle w:val="Heading2"/>
        <w:kinsoku w:val="0"/>
        <w:overflowPunct w:val="0"/>
        <w:spacing w:before="2"/>
        <w:ind w:left="2376"/>
        <w:rPr>
          <w:b w:val="0"/>
          <w:bCs w:val="0"/>
          <w:i w:val="0"/>
          <w:iCs w:val="0"/>
        </w:rPr>
      </w:pPr>
      <w:r w:rsidRPr="00490C1A">
        <w:rPr>
          <w:spacing w:val="-1"/>
          <w:lang w:val="ru-RU"/>
        </w:rPr>
        <w:t xml:space="preserve">Соотношение между </w:t>
      </w:r>
      <w:r w:rsidRPr="00490C1A">
        <w:rPr>
          <w:lang w:val="ru-RU"/>
        </w:rPr>
        <w:t xml:space="preserve">ф. </w:t>
      </w:r>
      <w:r w:rsidRPr="00490C1A">
        <w:rPr>
          <w:spacing w:val="1"/>
          <w:lang w:val="ru-RU"/>
        </w:rPr>
        <w:t xml:space="preserve"> </w:t>
      </w:r>
      <w:r w:rsidRPr="00490C1A">
        <w:rPr>
          <w:lang w:val="ru-RU"/>
        </w:rPr>
        <w:t>№</w:t>
      </w:r>
      <w:r w:rsidRPr="00490C1A">
        <w:rPr>
          <w:spacing w:val="-1"/>
          <w:lang w:val="ru-RU"/>
        </w:rPr>
        <w:t xml:space="preserve"> 65-</w:t>
      </w:r>
      <w:r>
        <w:rPr>
          <w:spacing w:val="-1"/>
        </w:rPr>
        <w:t>auto</w:t>
      </w:r>
      <w:r w:rsidRPr="00490C1A">
        <w:rPr>
          <w:spacing w:val="-1"/>
          <w:lang w:val="ru-RU"/>
        </w:rPr>
        <w:t>,</w:t>
      </w:r>
      <w:r w:rsidRPr="00490C1A">
        <w:rPr>
          <w:lang w:val="ru-RU"/>
        </w:rPr>
        <w:t xml:space="preserve"> </w:t>
      </w:r>
      <w:r w:rsidRPr="00490C1A">
        <w:rPr>
          <w:spacing w:val="1"/>
          <w:lang w:val="ru-RU"/>
        </w:rPr>
        <w:t xml:space="preserve"> </w:t>
      </w:r>
      <w:r w:rsidRPr="00490C1A">
        <w:rPr>
          <w:lang w:val="ru-RU"/>
        </w:rPr>
        <w:t>и</w:t>
      </w:r>
      <w:r w:rsidRPr="00490C1A">
        <w:rPr>
          <w:spacing w:val="-2"/>
          <w:lang w:val="ru-RU"/>
        </w:rPr>
        <w:t xml:space="preserve"> </w:t>
      </w:r>
      <w:r w:rsidRPr="00490C1A">
        <w:rPr>
          <w:lang w:val="ru-RU"/>
        </w:rPr>
        <w:t>ф.</w:t>
      </w:r>
      <w:r w:rsidRPr="00490C1A">
        <w:rPr>
          <w:spacing w:val="-2"/>
          <w:lang w:val="ru-RU"/>
        </w:rPr>
        <w:t xml:space="preserve"> </w:t>
      </w:r>
      <w:r w:rsidRPr="00490C1A">
        <w:rPr>
          <w:lang w:val="ru-RU"/>
        </w:rPr>
        <w:t>№</w:t>
      </w:r>
      <w:r w:rsidRPr="00490C1A">
        <w:rPr>
          <w:spacing w:val="-1"/>
          <w:lang w:val="ru-RU"/>
        </w:rPr>
        <w:t xml:space="preserve"> </w:t>
      </w:r>
      <w:r w:rsidRPr="00490C1A">
        <w:rPr>
          <w:lang w:val="ru-RU"/>
        </w:rPr>
        <w:t>1-</w:t>
      </w:r>
      <w:r>
        <w:t>tr</w:t>
      </w:r>
      <w:r w:rsidRPr="00490C1A">
        <w:rPr>
          <w:lang w:val="ru-RU"/>
        </w:rPr>
        <w:t>.</w:t>
      </w:r>
      <w:r w:rsidRPr="00490C1A">
        <w:rPr>
          <w:spacing w:val="1"/>
          <w:lang w:val="ru-RU"/>
        </w:rPr>
        <w:t xml:space="preserve"> </w:t>
      </w:r>
      <w:r>
        <w:rPr>
          <w:spacing w:val="-1"/>
        </w:rPr>
        <w:t>(auto),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год</w:t>
      </w:r>
      <w:proofErr w:type="spellEnd"/>
      <w:r>
        <w:rPr>
          <w:spacing w:val="-2"/>
        </w:rPr>
        <w:t>:</w:t>
      </w:r>
    </w:p>
    <w:p w14:paraId="24E7E186" w14:textId="77777777" w:rsidR="00730886" w:rsidRDefault="00730886">
      <w:pPr>
        <w:pStyle w:val="BodyText"/>
        <w:kinsoku w:val="0"/>
        <w:overflowPunct w:val="0"/>
        <w:spacing w:before="4"/>
        <w:ind w:left="0"/>
        <w:rPr>
          <w:b/>
          <w:bCs/>
        </w:rPr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8"/>
        <w:gridCol w:w="415"/>
        <w:gridCol w:w="2141"/>
      </w:tblGrid>
      <w:tr w:rsidR="00730886" w14:paraId="75AB7E30" w14:textId="77777777">
        <w:trPr>
          <w:trHeight w:hRule="exact" w:val="218"/>
        </w:trPr>
        <w:tc>
          <w:tcPr>
            <w:tcW w:w="3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C38E5E" w14:textId="77777777" w:rsidR="00730886" w:rsidRDefault="00730886">
            <w:pPr>
              <w:pStyle w:val="TableParagraph"/>
              <w:kinsoku w:val="0"/>
              <w:overflowPunct w:val="0"/>
              <w:spacing w:line="201" w:lineRule="exact"/>
              <w:ind w:left="17"/>
              <w:jc w:val="center"/>
            </w:pPr>
            <w:r>
              <w:rPr>
                <w:sz w:val="18"/>
                <w:szCs w:val="18"/>
              </w:rPr>
              <w:t>№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65-auto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B14B" w14:textId="77777777" w:rsidR="00730886" w:rsidRDefault="00730886"/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381E8" w14:textId="77777777" w:rsidR="00730886" w:rsidRDefault="00730886">
            <w:pPr>
              <w:pStyle w:val="TableParagraph"/>
              <w:kinsoku w:val="0"/>
              <w:overflowPunct w:val="0"/>
              <w:spacing w:line="201" w:lineRule="exact"/>
              <w:ind w:left="258"/>
            </w:pPr>
            <w:r>
              <w:rPr>
                <w:sz w:val="18"/>
                <w:szCs w:val="18"/>
              </w:rPr>
              <w:t>№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1-tr(auto),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col./гр.1</w:t>
            </w:r>
          </w:p>
        </w:tc>
      </w:tr>
      <w:tr w:rsidR="00730886" w14:paraId="0946342E" w14:textId="77777777">
        <w:trPr>
          <w:trHeight w:hRule="exact" w:val="216"/>
        </w:trPr>
        <w:tc>
          <w:tcPr>
            <w:tcW w:w="3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1500A1" w14:textId="77777777" w:rsidR="00730886" w:rsidRDefault="00730886">
            <w:pPr>
              <w:pStyle w:val="TableParagraph"/>
              <w:kinsoku w:val="0"/>
              <w:overflowPunct w:val="0"/>
              <w:spacing w:line="201" w:lineRule="exact"/>
              <w:ind w:left="122"/>
            </w:pPr>
            <w:r>
              <w:rPr>
                <w:spacing w:val="-1"/>
                <w:sz w:val="18"/>
                <w:szCs w:val="18"/>
              </w:rPr>
              <w:t>rd./</w:t>
            </w:r>
            <w:r>
              <w:rPr>
                <w:i/>
                <w:iCs/>
                <w:spacing w:val="-1"/>
                <w:sz w:val="18"/>
                <w:szCs w:val="18"/>
              </w:rPr>
              <w:t>стр</w:t>
            </w:r>
            <w:r>
              <w:rPr>
                <w:spacing w:val="-1"/>
                <w:sz w:val="18"/>
                <w:szCs w:val="18"/>
              </w:rPr>
              <w:t>.860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col./</w:t>
            </w:r>
            <w:r>
              <w:rPr>
                <w:i/>
                <w:iCs/>
                <w:spacing w:val="-1"/>
                <w:sz w:val="18"/>
                <w:szCs w:val="18"/>
              </w:rPr>
              <w:t>гр</w:t>
            </w:r>
            <w:r>
              <w:rPr>
                <w:spacing w:val="-1"/>
                <w:sz w:val="18"/>
                <w:szCs w:val="18"/>
              </w:rPr>
              <w:t>.1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10CE" w14:textId="77777777" w:rsidR="00730886" w:rsidRDefault="00730886">
            <w:pPr>
              <w:pStyle w:val="TableParagraph"/>
              <w:kinsoku w:val="0"/>
              <w:overflowPunct w:val="0"/>
              <w:spacing w:line="204" w:lineRule="exact"/>
              <w:ind w:left="102"/>
            </w:pPr>
            <w:r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F9365" w14:textId="77777777" w:rsidR="00730886" w:rsidRDefault="00730886">
            <w:pPr>
              <w:pStyle w:val="TableParagraph"/>
              <w:kinsoku w:val="0"/>
              <w:overflowPunct w:val="0"/>
              <w:spacing w:line="201" w:lineRule="exact"/>
              <w:ind w:left="102"/>
            </w:pPr>
            <w:r>
              <w:rPr>
                <w:spacing w:val="-1"/>
                <w:sz w:val="18"/>
                <w:szCs w:val="18"/>
              </w:rPr>
              <w:t>rd./</w:t>
            </w:r>
            <w:r>
              <w:rPr>
                <w:i/>
                <w:iCs/>
                <w:spacing w:val="-1"/>
                <w:sz w:val="18"/>
                <w:szCs w:val="18"/>
              </w:rPr>
              <w:t>стр</w:t>
            </w:r>
            <w:r>
              <w:rPr>
                <w:spacing w:val="-1"/>
                <w:sz w:val="18"/>
                <w:szCs w:val="18"/>
              </w:rPr>
              <w:t>.411</w:t>
            </w:r>
          </w:p>
        </w:tc>
      </w:tr>
      <w:tr w:rsidR="00730886" w14:paraId="1CC39787" w14:textId="77777777">
        <w:trPr>
          <w:trHeight w:hRule="exact" w:val="216"/>
        </w:trPr>
        <w:tc>
          <w:tcPr>
            <w:tcW w:w="3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4C7BCF" w14:textId="77777777" w:rsidR="00730886" w:rsidRDefault="00730886">
            <w:pPr>
              <w:pStyle w:val="TableParagraph"/>
              <w:kinsoku w:val="0"/>
              <w:overflowPunct w:val="0"/>
              <w:spacing w:line="201" w:lineRule="exact"/>
              <w:ind w:left="122"/>
            </w:pPr>
            <w:r>
              <w:rPr>
                <w:spacing w:val="-1"/>
                <w:sz w:val="18"/>
                <w:szCs w:val="18"/>
              </w:rPr>
              <w:t>rd./</w:t>
            </w:r>
            <w:r>
              <w:rPr>
                <w:i/>
                <w:iCs/>
                <w:spacing w:val="-1"/>
                <w:sz w:val="18"/>
                <w:szCs w:val="18"/>
              </w:rPr>
              <w:t>стр</w:t>
            </w:r>
            <w:r>
              <w:rPr>
                <w:spacing w:val="-1"/>
                <w:sz w:val="18"/>
                <w:szCs w:val="18"/>
              </w:rPr>
              <w:t>.862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col./</w:t>
            </w:r>
            <w:r>
              <w:rPr>
                <w:i/>
                <w:iCs/>
                <w:spacing w:val="-1"/>
                <w:sz w:val="18"/>
                <w:szCs w:val="18"/>
              </w:rPr>
              <w:t>гр</w:t>
            </w:r>
            <w:r>
              <w:rPr>
                <w:spacing w:val="-1"/>
                <w:sz w:val="18"/>
                <w:szCs w:val="18"/>
              </w:rPr>
              <w:t>.1+ rd./</w:t>
            </w: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стр</w:t>
            </w:r>
            <w:proofErr w:type="spellEnd"/>
            <w:r>
              <w:rPr>
                <w:spacing w:val="-1"/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863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col./</w:t>
            </w:r>
            <w:r>
              <w:rPr>
                <w:i/>
                <w:iCs/>
                <w:spacing w:val="-1"/>
                <w:sz w:val="18"/>
                <w:szCs w:val="18"/>
              </w:rPr>
              <w:t>гр</w:t>
            </w:r>
            <w:r>
              <w:rPr>
                <w:spacing w:val="-1"/>
                <w:sz w:val="18"/>
                <w:szCs w:val="18"/>
              </w:rPr>
              <w:t>.1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AFC2" w14:textId="77777777" w:rsidR="00730886" w:rsidRDefault="00730886">
            <w:pPr>
              <w:pStyle w:val="TableParagraph"/>
              <w:kinsoku w:val="0"/>
              <w:overflowPunct w:val="0"/>
              <w:spacing w:line="204" w:lineRule="exact"/>
              <w:ind w:left="102"/>
            </w:pPr>
            <w:r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016D1C" w14:textId="77777777" w:rsidR="00730886" w:rsidRDefault="00730886">
            <w:pPr>
              <w:pStyle w:val="TableParagraph"/>
              <w:kinsoku w:val="0"/>
              <w:overflowPunct w:val="0"/>
              <w:spacing w:line="201" w:lineRule="exact"/>
              <w:ind w:left="102"/>
            </w:pPr>
            <w:r>
              <w:rPr>
                <w:spacing w:val="-1"/>
                <w:sz w:val="18"/>
                <w:szCs w:val="18"/>
              </w:rPr>
              <w:t>rd./</w:t>
            </w:r>
            <w:r>
              <w:rPr>
                <w:i/>
                <w:iCs/>
                <w:spacing w:val="-1"/>
                <w:sz w:val="18"/>
                <w:szCs w:val="18"/>
              </w:rPr>
              <w:t>стр</w:t>
            </w:r>
            <w:r>
              <w:rPr>
                <w:spacing w:val="-1"/>
                <w:sz w:val="18"/>
                <w:szCs w:val="18"/>
              </w:rPr>
              <w:t>.413</w:t>
            </w:r>
          </w:p>
        </w:tc>
      </w:tr>
      <w:tr w:rsidR="00730886" w14:paraId="143ACCBB" w14:textId="77777777">
        <w:trPr>
          <w:trHeight w:hRule="exact" w:val="218"/>
        </w:trPr>
        <w:tc>
          <w:tcPr>
            <w:tcW w:w="3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98CD0B" w14:textId="77777777" w:rsidR="00730886" w:rsidRDefault="00730886">
            <w:pPr>
              <w:pStyle w:val="TableParagraph"/>
              <w:kinsoku w:val="0"/>
              <w:overflowPunct w:val="0"/>
              <w:spacing w:line="201" w:lineRule="exact"/>
              <w:ind w:left="122"/>
            </w:pPr>
            <w:r>
              <w:rPr>
                <w:spacing w:val="-1"/>
                <w:sz w:val="18"/>
                <w:szCs w:val="18"/>
              </w:rPr>
              <w:t>rd./</w:t>
            </w:r>
            <w:r>
              <w:rPr>
                <w:i/>
                <w:iCs/>
                <w:spacing w:val="-1"/>
                <w:sz w:val="18"/>
                <w:szCs w:val="18"/>
              </w:rPr>
              <w:t>стр</w:t>
            </w:r>
            <w:r>
              <w:rPr>
                <w:spacing w:val="-1"/>
                <w:sz w:val="18"/>
                <w:szCs w:val="18"/>
              </w:rPr>
              <w:t>.890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col./</w:t>
            </w:r>
            <w:r>
              <w:rPr>
                <w:i/>
                <w:iCs/>
                <w:spacing w:val="-1"/>
                <w:sz w:val="18"/>
                <w:szCs w:val="18"/>
              </w:rPr>
              <w:t>гр</w:t>
            </w:r>
            <w:r>
              <w:rPr>
                <w:spacing w:val="-1"/>
                <w:sz w:val="18"/>
                <w:szCs w:val="18"/>
              </w:rPr>
              <w:t>.1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DEE8" w14:textId="77777777" w:rsidR="00730886" w:rsidRDefault="00730886">
            <w:pPr>
              <w:pStyle w:val="TableParagraph"/>
              <w:kinsoku w:val="0"/>
              <w:overflowPunct w:val="0"/>
              <w:spacing w:line="205" w:lineRule="exact"/>
              <w:ind w:left="102"/>
            </w:pPr>
            <w:r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BA682A" w14:textId="77777777" w:rsidR="00730886" w:rsidRDefault="00730886">
            <w:pPr>
              <w:pStyle w:val="TableParagraph"/>
              <w:kinsoku w:val="0"/>
              <w:overflowPunct w:val="0"/>
              <w:spacing w:line="201" w:lineRule="exact"/>
              <w:ind w:left="102"/>
            </w:pPr>
            <w:r>
              <w:rPr>
                <w:spacing w:val="-1"/>
                <w:sz w:val="18"/>
                <w:szCs w:val="18"/>
              </w:rPr>
              <w:t>rd./</w:t>
            </w:r>
            <w:r>
              <w:rPr>
                <w:i/>
                <w:iCs/>
                <w:spacing w:val="-1"/>
                <w:sz w:val="18"/>
                <w:szCs w:val="18"/>
              </w:rPr>
              <w:t>стр</w:t>
            </w:r>
            <w:r>
              <w:rPr>
                <w:spacing w:val="-1"/>
                <w:sz w:val="18"/>
                <w:szCs w:val="18"/>
              </w:rPr>
              <w:t>.421</w:t>
            </w:r>
          </w:p>
        </w:tc>
      </w:tr>
      <w:tr w:rsidR="00730886" w14:paraId="32097FB4" w14:textId="77777777">
        <w:trPr>
          <w:trHeight w:hRule="exact" w:val="216"/>
        </w:trPr>
        <w:tc>
          <w:tcPr>
            <w:tcW w:w="3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CCE1A0" w14:textId="77777777" w:rsidR="00730886" w:rsidRDefault="00730886">
            <w:pPr>
              <w:pStyle w:val="TableParagraph"/>
              <w:kinsoku w:val="0"/>
              <w:overflowPunct w:val="0"/>
              <w:spacing w:line="201" w:lineRule="exact"/>
              <w:ind w:left="122"/>
            </w:pPr>
            <w:r>
              <w:rPr>
                <w:spacing w:val="-1"/>
                <w:sz w:val="18"/>
                <w:szCs w:val="18"/>
              </w:rPr>
              <w:t>rd./</w:t>
            </w:r>
            <w:r>
              <w:rPr>
                <w:i/>
                <w:iCs/>
                <w:spacing w:val="-1"/>
                <w:sz w:val="18"/>
                <w:szCs w:val="18"/>
              </w:rPr>
              <w:t>стр</w:t>
            </w:r>
            <w:r>
              <w:rPr>
                <w:spacing w:val="-1"/>
                <w:sz w:val="18"/>
                <w:szCs w:val="18"/>
              </w:rPr>
              <w:t>.896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col./</w:t>
            </w:r>
            <w:r>
              <w:rPr>
                <w:i/>
                <w:iCs/>
                <w:spacing w:val="-1"/>
                <w:sz w:val="18"/>
                <w:szCs w:val="18"/>
              </w:rPr>
              <w:t>гр</w:t>
            </w:r>
            <w:r>
              <w:rPr>
                <w:spacing w:val="-1"/>
                <w:sz w:val="18"/>
                <w:szCs w:val="18"/>
              </w:rPr>
              <w:t>.1+ rd./</w:t>
            </w:r>
            <w:r>
              <w:rPr>
                <w:i/>
                <w:iCs/>
                <w:spacing w:val="-1"/>
                <w:sz w:val="18"/>
                <w:szCs w:val="18"/>
              </w:rPr>
              <w:t>стр</w:t>
            </w:r>
            <w:r>
              <w:rPr>
                <w:spacing w:val="-1"/>
                <w:sz w:val="18"/>
                <w:szCs w:val="18"/>
              </w:rPr>
              <w:t>.898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col./</w:t>
            </w:r>
            <w:r>
              <w:rPr>
                <w:i/>
                <w:iCs/>
                <w:spacing w:val="-1"/>
                <w:sz w:val="18"/>
                <w:szCs w:val="18"/>
              </w:rPr>
              <w:t>гр.1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79BD" w14:textId="77777777" w:rsidR="00730886" w:rsidRDefault="00730886">
            <w:pPr>
              <w:pStyle w:val="TableParagraph"/>
              <w:kinsoku w:val="0"/>
              <w:overflowPunct w:val="0"/>
              <w:spacing w:line="204" w:lineRule="exact"/>
              <w:ind w:left="102"/>
            </w:pPr>
            <w:r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630D7E" w14:textId="77777777" w:rsidR="00730886" w:rsidRDefault="00730886">
            <w:pPr>
              <w:pStyle w:val="TableParagraph"/>
              <w:kinsoku w:val="0"/>
              <w:overflowPunct w:val="0"/>
              <w:spacing w:line="201" w:lineRule="exact"/>
              <w:ind w:left="102"/>
            </w:pPr>
            <w:r>
              <w:rPr>
                <w:spacing w:val="-1"/>
                <w:sz w:val="18"/>
                <w:szCs w:val="18"/>
              </w:rPr>
              <w:t>rd./</w:t>
            </w:r>
            <w:r>
              <w:rPr>
                <w:i/>
                <w:iCs/>
                <w:spacing w:val="-1"/>
                <w:sz w:val="18"/>
                <w:szCs w:val="18"/>
              </w:rPr>
              <w:t>стр</w:t>
            </w:r>
            <w:r>
              <w:rPr>
                <w:spacing w:val="-1"/>
                <w:sz w:val="18"/>
                <w:szCs w:val="18"/>
              </w:rPr>
              <w:t>.423</w:t>
            </w:r>
          </w:p>
        </w:tc>
      </w:tr>
      <w:tr w:rsidR="00730886" w14:paraId="3714307C" w14:textId="77777777">
        <w:trPr>
          <w:trHeight w:hRule="exact" w:val="250"/>
        </w:trPr>
        <w:tc>
          <w:tcPr>
            <w:tcW w:w="3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74E991" w14:textId="77777777" w:rsidR="00730886" w:rsidRDefault="00730886">
            <w:pPr>
              <w:pStyle w:val="TableParagraph"/>
              <w:kinsoku w:val="0"/>
              <w:overflowPunct w:val="0"/>
              <w:spacing w:line="201" w:lineRule="exact"/>
              <w:ind w:left="122"/>
            </w:pPr>
            <w:r>
              <w:rPr>
                <w:spacing w:val="-1"/>
                <w:sz w:val="18"/>
                <w:szCs w:val="18"/>
              </w:rPr>
              <w:t>rd./</w:t>
            </w:r>
            <w:r>
              <w:rPr>
                <w:i/>
                <w:iCs/>
                <w:spacing w:val="-1"/>
                <w:sz w:val="18"/>
                <w:szCs w:val="18"/>
              </w:rPr>
              <w:t>стр</w:t>
            </w:r>
            <w:r>
              <w:rPr>
                <w:spacing w:val="-1"/>
                <w:sz w:val="18"/>
                <w:szCs w:val="18"/>
              </w:rPr>
              <w:t>.840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col./</w:t>
            </w:r>
            <w:r>
              <w:rPr>
                <w:i/>
                <w:iCs/>
                <w:spacing w:val="-1"/>
                <w:sz w:val="18"/>
                <w:szCs w:val="18"/>
              </w:rPr>
              <w:t>гр</w:t>
            </w:r>
            <w:r>
              <w:rPr>
                <w:spacing w:val="-1"/>
                <w:sz w:val="18"/>
                <w:szCs w:val="18"/>
              </w:rPr>
              <w:t>.1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3CF6" w14:textId="77777777" w:rsidR="00730886" w:rsidRDefault="00730886">
            <w:pPr>
              <w:pStyle w:val="TableParagraph"/>
              <w:kinsoku w:val="0"/>
              <w:overflowPunct w:val="0"/>
              <w:spacing w:line="238" w:lineRule="exact"/>
              <w:ind w:right="1"/>
              <w:jc w:val="center"/>
            </w:pPr>
            <w:r>
              <w:rPr>
                <w:rFonts w:ascii="Symbol" w:hAnsi="Symbol" w:cs="Symbol"/>
              </w:rPr>
              <w:t>£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C88AE" w14:textId="77777777" w:rsidR="00730886" w:rsidRDefault="00730886">
            <w:pPr>
              <w:pStyle w:val="TableParagraph"/>
              <w:kinsoku w:val="0"/>
              <w:overflowPunct w:val="0"/>
              <w:spacing w:line="201" w:lineRule="exact"/>
              <w:ind w:left="102"/>
            </w:pPr>
            <w:r>
              <w:rPr>
                <w:spacing w:val="-1"/>
                <w:sz w:val="18"/>
                <w:szCs w:val="18"/>
              </w:rPr>
              <w:t>rd./</w:t>
            </w:r>
            <w:r>
              <w:rPr>
                <w:i/>
                <w:iCs/>
                <w:spacing w:val="-1"/>
                <w:sz w:val="18"/>
                <w:szCs w:val="18"/>
              </w:rPr>
              <w:t>стр</w:t>
            </w:r>
            <w:r>
              <w:rPr>
                <w:spacing w:val="-1"/>
                <w:sz w:val="18"/>
                <w:szCs w:val="18"/>
              </w:rPr>
              <w:t>.540</w:t>
            </w:r>
          </w:p>
        </w:tc>
      </w:tr>
      <w:tr w:rsidR="00730886" w14:paraId="03AB6D3F" w14:textId="77777777">
        <w:trPr>
          <w:trHeight w:hRule="exact" w:val="252"/>
        </w:trPr>
        <w:tc>
          <w:tcPr>
            <w:tcW w:w="3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94E482" w14:textId="77777777" w:rsidR="00730886" w:rsidRDefault="00730886">
            <w:pPr>
              <w:pStyle w:val="TableParagraph"/>
              <w:kinsoku w:val="0"/>
              <w:overflowPunct w:val="0"/>
              <w:spacing w:line="201" w:lineRule="exact"/>
              <w:ind w:left="122"/>
            </w:pPr>
            <w:r>
              <w:rPr>
                <w:spacing w:val="-1"/>
                <w:sz w:val="18"/>
                <w:szCs w:val="18"/>
              </w:rPr>
              <w:t>rd./</w:t>
            </w:r>
            <w:r>
              <w:rPr>
                <w:i/>
                <w:iCs/>
                <w:spacing w:val="-1"/>
                <w:sz w:val="18"/>
                <w:szCs w:val="18"/>
              </w:rPr>
              <w:t>стр</w:t>
            </w:r>
            <w:r>
              <w:rPr>
                <w:spacing w:val="-1"/>
                <w:sz w:val="18"/>
                <w:szCs w:val="18"/>
              </w:rPr>
              <w:t>.870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col./</w:t>
            </w:r>
            <w:r>
              <w:rPr>
                <w:i/>
                <w:iCs/>
                <w:spacing w:val="-1"/>
                <w:sz w:val="18"/>
                <w:szCs w:val="18"/>
              </w:rPr>
              <w:t>гр</w:t>
            </w:r>
            <w:r>
              <w:rPr>
                <w:spacing w:val="-1"/>
                <w:sz w:val="18"/>
                <w:szCs w:val="18"/>
              </w:rPr>
              <w:t>.1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1271" w14:textId="77777777" w:rsidR="00730886" w:rsidRDefault="00730886">
            <w:pPr>
              <w:pStyle w:val="TableParagraph"/>
              <w:kinsoku w:val="0"/>
              <w:overflowPunct w:val="0"/>
              <w:spacing w:line="240" w:lineRule="exact"/>
              <w:ind w:right="1"/>
              <w:jc w:val="center"/>
            </w:pPr>
            <w:r>
              <w:rPr>
                <w:rFonts w:ascii="Symbol" w:hAnsi="Symbol" w:cs="Symbol"/>
              </w:rPr>
              <w:t>£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329E8" w14:textId="77777777" w:rsidR="00730886" w:rsidRDefault="00730886">
            <w:pPr>
              <w:pStyle w:val="TableParagraph"/>
              <w:kinsoku w:val="0"/>
              <w:overflowPunct w:val="0"/>
              <w:spacing w:line="201" w:lineRule="exact"/>
              <w:ind w:left="102"/>
            </w:pPr>
            <w:proofErr w:type="spellStart"/>
            <w:proofErr w:type="gramStart"/>
            <w:r>
              <w:rPr>
                <w:spacing w:val="-1"/>
                <w:sz w:val="18"/>
                <w:szCs w:val="18"/>
              </w:rPr>
              <w:t>rd</w:t>
            </w:r>
            <w:proofErr w:type="spellEnd"/>
            <w:r>
              <w:rPr>
                <w:spacing w:val="-1"/>
                <w:sz w:val="18"/>
                <w:szCs w:val="18"/>
              </w:rPr>
              <w:t>,/</w:t>
            </w:r>
            <w:proofErr w:type="gramEnd"/>
            <w:r>
              <w:rPr>
                <w:i/>
                <w:iCs/>
                <w:spacing w:val="-1"/>
                <w:sz w:val="18"/>
                <w:szCs w:val="18"/>
              </w:rPr>
              <w:t>стр</w:t>
            </w:r>
            <w:r>
              <w:rPr>
                <w:spacing w:val="-1"/>
                <w:sz w:val="18"/>
                <w:szCs w:val="18"/>
              </w:rPr>
              <w:t>.550</w:t>
            </w:r>
          </w:p>
        </w:tc>
      </w:tr>
    </w:tbl>
    <w:p w14:paraId="628AB3B2" w14:textId="77777777" w:rsidR="00730886" w:rsidRDefault="00730886">
      <w:pPr>
        <w:sectPr w:rsidR="00730886">
          <w:type w:val="continuous"/>
          <w:pgSz w:w="11910" w:h="16840"/>
          <w:pgMar w:top="220" w:right="600" w:bottom="280" w:left="600" w:header="720" w:footer="720" w:gutter="0"/>
          <w:cols w:space="720" w:equalWidth="0">
            <w:col w:w="10710"/>
          </w:cols>
          <w:noEndnote/>
        </w:sectPr>
      </w:pPr>
    </w:p>
    <w:p w14:paraId="7E1C9B23" w14:textId="77777777" w:rsidR="00730886" w:rsidRDefault="00730886">
      <w:pPr>
        <w:pStyle w:val="BodyText"/>
        <w:numPr>
          <w:ilvl w:val="0"/>
          <w:numId w:val="1"/>
        </w:numPr>
        <w:tabs>
          <w:tab w:val="left" w:pos="4402"/>
        </w:tabs>
        <w:kinsoku w:val="0"/>
        <w:overflowPunct w:val="0"/>
        <w:spacing w:before="47" w:line="205" w:lineRule="exact"/>
        <w:ind w:left="4401" w:right="81" w:hanging="276"/>
        <w:jc w:val="right"/>
        <w:rPr>
          <w:i w:val="0"/>
          <w:iCs w:val="0"/>
        </w:rPr>
      </w:pPr>
      <w:proofErr w:type="spellStart"/>
      <w:r>
        <w:rPr>
          <w:b/>
          <w:bCs/>
          <w:i w:val="0"/>
          <w:iCs w:val="0"/>
          <w:spacing w:val="-1"/>
        </w:rPr>
        <w:lastRenderedPageBreak/>
        <w:t>Transporturi</w:t>
      </w:r>
      <w:proofErr w:type="spellEnd"/>
      <w:r>
        <w:rPr>
          <w:b/>
          <w:bCs/>
          <w:i w:val="0"/>
          <w:iCs w:val="0"/>
        </w:rPr>
        <w:t xml:space="preserve"> </w:t>
      </w:r>
      <w:r>
        <w:rPr>
          <w:b/>
          <w:bCs/>
          <w:i w:val="0"/>
          <w:iCs w:val="0"/>
          <w:spacing w:val="-1"/>
        </w:rPr>
        <w:t>de</w:t>
      </w:r>
      <w:r>
        <w:rPr>
          <w:b/>
          <w:bCs/>
          <w:i w:val="0"/>
          <w:iCs w:val="0"/>
          <w:spacing w:val="2"/>
        </w:rPr>
        <w:t xml:space="preserve"> </w:t>
      </w:r>
      <w:proofErr w:type="spellStart"/>
      <w:r>
        <w:rPr>
          <w:b/>
          <w:bCs/>
          <w:i w:val="0"/>
          <w:iCs w:val="0"/>
          <w:spacing w:val="-1"/>
        </w:rPr>
        <w:t>pasageri</w:t>
      </w:r>
      <w:proofErr w:type="spellEnd"/>
    </w:p>
    <w:p w14:paraId="2A788800" w14:textId="77777777" w:rsidR="00730886" w:rsidRDefault="00730886">
      <w:pPr>
        <w:pStyle w:val="BodyText"/>
        <w:kinsoku w:val="0"/>
        <w:overflowPunct w:val="0"/>
        <w:spacing w:line="205" w:lineRule="exact"/>
        <w:ind w:left="0"/>
        <w:jc w:val="right"/>
        <w:rPr>
          <w:i w:val="0"/>
          <w:iCs w:val="0"/>
        </w:rPr>
      </w:pPr>
      <w:proofErr w:type="spellStart"/>
      <w:r>
        <w:rPr>
          <w:b/>
          <w:bCs/>
          <w:spacing w:val="-1"/>
        </w:rPr>
        <w:t>Пассажирские</w:t>
      </w:r>
      <w:proofErr w:type="spellEnd"/>
      <w:r>
        <w:rPr>
          <w:b/>
          <w:bCs/>
          <w:spacing w:val="-3"/>
        </w:rPr>
        <w:t xml:space="preserve"> </w:t>
      </w:r>
      <w:proofErr w:type="spellStart"/>
      <w:r>
        <w:rPr>
          <w:b/>
          <w:bCs/>
          <w:spacing w:val="-1"/>
        </w:rPr>
        <w:t>перевозки</w:t>
      </w:r>
      <w:proofErr w:type="spellEnd"/>
    </w:p>
    <w:p w14:paraId="6D062C42" w14:textId="77777777" w:rsidR="00730886" w:rsidRDefault="00730886">
      <w:pPr>
        <w:pStyle w:val="BodyText"/>
        <w:kinsoku w:val="0"/>
        <w:overflowPunct w:val="0"/>
        <w:ind w:left="0"/>
        <w:rPr>
          <w:b/>
          <w:bCs/>
          <w:sz w:val="16"/>
          <w:szCs w:val="16"/>
        </w:rPr>
      </w:pPr>
      <w:r>
        <w:rPr>
          <w:i w:val="0"/>
          <w:iCs w:val="0"/>
          <w:sz w:val="24"/>
          <w:szCs w:val="24"/>
        </w:rPr>
        <w:br w:type="column"/>
      </w:r>
    </w:p>
    <w:p w14:paraId="20DCCC07" w14:textId="77777777" w:rsidR="00730886" w:rsidRDefault="00730886">
      <w:pPr>
        <w:pStyle w:val="BodyText"/>
        <w:kinsoku w:val="0"/>
        <w:overflowPunct w:val="0"/>
        <w:spacing w:before="6"/>
        <w:ind w:left="0"/>
        <w:rPr>
          <w:b/>
          <w:bCs/>
          <w:sz w:val="22"/>
          <w:szCs w:val="22"/>
        </w:rPr>
      </w:pPr>
    </w:p>
    <w:p w14:paraId="518BD952" w14:textId="77777777" w:rsidR="00730886" w:rsidRDefault="00730886">
      <w:pPr>
        <w:pStyle w:val="BodyText"/>
        <w:kinsoku w:val="0"/>
        <w:overflowPunct w:val="0"/>
        <w:spacing w:line="177" w:lineRule="exact"/>
        <w:ind w:left="2032"/>
        <w:rPr>
          <w:i w:val="0"/>
          <w:iCs w:val="0"/>
          <w:spacing w:val="-2"/>
          <w:sz w:val="16"/>
          <w:szCs w:val="16"/>
        </w:rPr>
      </w:pPr>
      <w:proofErr w:type="spellStart"/>
      <w:r>
        <w:rPr>
          <w:i w:val="0"/>
          <w:iCs w:val="0"/>
          <w:spacing w:val="-1"/>
          <w:sz w:val="16"/>
          <w:szCs w:val="16"/>
        </w:rPr>
        <w:t>Datele</w:t>
      </w:r>
      <w:proofErr w:type="spellEnd"/>
      <w:r>
        <w:rPr>
          <w:i w:val="0"/>
          <w:iCs w:val="0"/>
          <w:spacing w:val="-1"/>
          <w:sz w:val="16"/>
          <w:szCs w:val="16"/>
        </w:rPr>
        <w:t xml:space="preserve"> se </w:t>
      </w:r>
      <w:proofErr w:type="spellStart"/>
      <w:r>
        <w:rPr>
          <w:i w:val="0"/>
          <w:iCs w:val="0"/>
          <w:spacing w:val="-1"/>
          <w:sz w:val="16"/>
          <w:szCs w:val="16"/>
        </w:rPr>
        <w:t>înscriu</w:t>
      </w:r>
      <w:proofErr w:type="spellEnd"/>
      <w:r>
        <w:rPr>
          <w:i w:val="0"/>
          <w:iCs w:val="0"/>
          <w:spacing w:val="2"/>
          <w:sz w:val="16"/>
          <w:szCs w:val="16"/>
        </w:rPr>
        <w:t xml:space="preserve"> </w:t>
      </w:r>
      <w:r>
        <w:rPr>
          <w:i w:val="0"/>
          <w:iCs w:val="0"/>
          <w:spacing w:val="-1"/>
          <w:sz w:val="16"/>
          <w:szCs w:val="16"/>
        </w:rPr>
        <w:t>cu</w:t>
      </w:r>
      <w:r>
        <w:rPr>
          <w:i w:val="0"/>
          <w:iCs w:val="0"/>
          <w:spacing w:val="1"/>
          <w:sz w:val="16"/>
          <w:szCs w:val="16"/>
        </w:rPr>
        <w:t xml:space="preserve"> </w:t>
      </w:r>
      <w:r>
        <w:rPr>
          <w:i w:val="0"/>
          <w:iCs w:val="0"/>
          <w:sz w:val="16"/>
          <w:szCs w:val="16"/>
        </w:rPr>
        <w:t>o</w:t>
      </w:r>
      <w:r>
        <w:rPr>
          <w:i w:val="0"/>
          <w:iCs w:val="0"/>
          <w:spacing w:val="-1"/>
          <w:sz w:val="16"/>
          <w:szCs w:val="16"/>
        </w:rPr>
        <w:t xml:space="preserve"> </w:t>
      </w:r>
      <w:proofErr w:type="spellStart"/>
      <w:r>
        <w:rPr>
          <w:i w:val="0"/>
          <w:iCs w:val="0"/>
          <w:spacing w:val="-2"/>
          <w:sz w:val="16"/>
          <w:szCs w:val="16"/>
        </w:rPr>
        <w:t>zecimală</w:t>
      </w:r>
      <w:proofErr w:type="spellEnd"/>
    </w:p>
    <w:p w14:paraId="7D1D0224" w14:textId="77777777" w:rsidR="00730886" w:rsidRDefault="00730886">
      <w:pPr>
        <w:pStyle w:val="BodyText"/>
        <w:kinsoku w:val="0"/>
        <w:overflowPunct w:val="0"/>
        <w:spacing w:line="177" w:lineRule="exact"/>
        <w:ind w:left="1122"/>
        <w:rPr>
          <w:i w:val="0"/>
          <w:iCs w:val="0"/>
          <w:sz w:val="16"/>
          <w:szCs w:val="16"/>
        </w:rPr>
      </w:pPr>
      <w:proofErr w:type="spellStart"/>
      <w:r>
        <w:rPr>
          <w:spacing w:val="-1"/>
          <w:sz w:val="16"/>
          <w:szCs w:val="16"/>
        </w:rPr>
        <w:t>Данные</w:t>
      </w:r>
      <w:proofErr w:type="spellEnd"/>
      <w:r>
        <w:rPr>
          <w:spacing w:val="-1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приводятся</w:t>
      </w:r>
      <w:proofErr w:type="spellEnd"/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с</w:t>
      </w:r>
      <w:r>
        <w:rPr>
          <w:spacing w:val="1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десятичным</w:t>
      </w:r>
      <w:proofErr w:type="spellEnd"/>
      <w:r>
        <w:rPr>
          <w:spacing w:val="-1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знаком</w:t>
      </w:r>
      <w:proofErr w:type="spellEnd"/>
    </w:p>
    <w:p w14:paraId="5CE819BC" w14:textId="77777777" w:rsidR="00730886" w:rsidRDefault="00730886">
      <w:pPr>
        <w:pStyle w:val="BodyText"/>
        <w:kinsoku w:val="0"/>
        <w:overflowPunct w:val="0"/>
        <w:spacing w:line="177" w:lineRule="exact"/>
        <w:ind w:left="1122"/>
        <w:rPr>
          <w:i w:val="0"/>
          <w:iCs w:val="0"/>
          <w:sz w:val="16"/>
          <w:szCs w:val="16"/>
        </w:rPr>
        <w:sectPr w:rsidR="00730886">
          <w:pgSz w:w="11910" w:h="16840"/>
          <w:pgMar w:top="580" w:right="600" w:bottom="280" w:left="720" w:header="720" w:footer="720" w:gutter="0"/>
          <w:cols w:num="2" w:space="720" w:equalWidth="0">
            <w:col w:w="6422" w:space="40"/>
            <w:col w:w="4128"/>
          </w:cols>
          <w:noEndnote/>
        </w:sect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4"/>
        <w:gridCol w:w="734"/>
        <w:gridCol w:w="1676"/>
        <w:gridCol w:w="3969"/>
      </w:tblGrid>
      <w:tr w:rsidR="00730886" w14:paraId="4FC7E858" w14:textId="77777777">
        <w:trPr>
          <w:trHeight w:hRule="exact" w:val="1370"/>
        </w:trPr>
        <w:tc>
          <w:tcPr>
            <w:tcW w:w="3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F302879" w14:textId="77777777" w:rsidR="00730886" w:rsidRDefault="00730886">
            <w:pPr>
              <w:pStyle w:val="TableParagraph"/>
              <w:kinsoku w:val="0"/>
              <w:overflowPunct w:val="0"/>
              <w:rPr>
                <w:i/>
                <w:iCs/>
                <w:sz w:val="18"/>
                <w:szCs w:val="18"/>
              </w:rPr>
            </w:pPr>
          </w:p>
          <w:p w14:paraId="058D885F" w14:textId="77777777" w:rsidR="00730886" w:rsidRDefault="00730886">
            <w:pPr>
              <w:pStyle w:val="TableParagraph"/>
              <w:kinsoku w:val="0"/>
              <w:overflowPunct w:val="0"/>
              <w:rPr>
                <w:i/>
                <w:iCs/>
                <w:sz w:val="18"/>
                <w:szCs w:val="18"/>
              </w:rPr>
            </w:pPr>
          </w:p>
          <w:p w14:paraId="21B552E5" w14:textId="77777777" w:rsidR="00730886" w:rsidRDefault="00730886">
            <w:pPr>
              <w:pStyle w:val="TableParagraph"/>
              <w:kinsoku w:val="0"/>
              <w:overflowPunct w:val="0"/>
              <w:spacing w:before="153"/>
              <w:ind w:left="1130"/>
            </w:pPr>
            <w:proofErr w:type="spellStart"/>
            <w:r>
              <w:rPr>
                <w:spacing w:val="-1"/>
                <w:sz w:val="18"/>
                <w:szCs w:val="18"/>
              </w:rPr>
              <w:t>Denumirea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indicatorilor</w:t>
            </w:r>
            <w:proofErr w:type="spellEnd"/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9DF60" w14:textId="77777777" w:rsidR="00730886" w:rsidRDefault="00730886">
            <w:pPr>
              <w:pStyle w:val="TableParagraph"/>
              <w:kinsoku w:val="0"/>
              <w:overflowPunct w:val="0"/>
              <w:spacing w:before="155"/>
              <w:ind w:left="207" w:right="205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rînd</w:t>
            </w:r>
            <w:proofErr w:type="spellEnd"/>
          </w:p>
          <w:p w14:paraId="7B3B4AF3" w14:textId="77777777" w:rsidR="00730886" w:rsidRDefault="00730886">
            <w:pPr>
              <w:pStyle w:val="TableParagraph"/>
              <w:kinsoku w:val="0"/>
              <w:overflowPunct w:val="0"/>
              <w:spacing w:before="1"/>
              <w:rPr>
                <w:i/>
                <w:iCs/>
                <w:sz w:val="18"/>
                <w:szCs w:val="18"/>
              </w:rPr>
            </w:pPr>
          </w:p>
          <w:p w14:paraId="2CB74DC1" w14:textId="77777777" w:rsidR="00730886" w:rsidRDefault="00730886">
            <w:pPr>
              <w:pStyle w:val="TableParagraph"/>
              <w:kinsoku w:val="0"/>
              <w:overflowPunct w:val="0"/>
              <w:ind w:left="75" w:right="74"/>
              <w:jc w:val="center"/>
            </w:pPr>
            <w:proofErr w:type="spellStart"/>
            <w:r>
              <w:rPr>
                <w:i/>
                <w:iCs/>
                <w:sz w:val="18"/>
                <w:szCs w:val="18"/>
              </w:rPr>
              <w:t>Код</w:t>
            </w:r>
            <w:proofErr w:type="spellEnd"/>
            <w:r>
              <w:rPr>
                <w:i/>
                <w:iCs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строки</w:t>
            </w:r>
            <w:proofErr w:type="spellEnd"/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EBA29" w14:textId="77777777" w:rsidR="00730886" w:rsidRPr="00490C1A" w:rsidRDefault="00730886">
            <w:pPr>
              <w:pStyle w:val="TableParagraph"/>
              <w:kinsoku w:val="0"/>
              <w:overflowPunct w:val="0"/>
              <w:spacing w:before="155"/>
              <w:ind w:left="109" w:right="106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Realizat</w:t>
            </w:r>
            <w:proofErr w:type="spellEnd"/>
            <w:r w:rsidRPr="00490C1A">
              <w:rPr>
                <w:sz w:val="18"/>
                <w:szCs w:val="18"/>
                <w:lang w:val="ru-RU"/>
              </w:rPr>
              <w:t xml:space="preserve"> î</w:t>
            </w:r>
            <w:r>
              <w:rPr>
                <w:sz w:val="18"/>
                <w:szCs w:val="18"/>
              </w:rPr>
              <w:t>n</w:t>
            </w:r>
            <w:r w:rsidRPr="00490C1A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perioada</w:t>
            </w:r>
            <w:proofErr w:type="spellEnd"/>
            <w:r w:rsidRPr="00490C1A">
              <w:rPr>
                <w:spacing w:val="3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raportat</w:t>
            </w:r>
            <w:proofErr w:type="spellEnd"/>
            <w:r w:rsidRPr="00490C1A">
              <w:rPr>
                <w:sz w:val="18"/>
                <w:szCs w:val="18"/>
                <w:lang w:val="ru-RU"/>
              </w:rPr>
              <w:t>ă</w:t>
            </w:r>
          </w:p>
          <w:p w14:paraId="0EA87098" w14:textId="77777777" w:rsidR="00730886" w:rsidRPr="00490C1A" w:rsidRDefault="00730886">
            <w:pPr>
              <w:pStyle w:val="TableParagraph"/>
              <w:kinsoku w:val="0"/>
              <w:overflowPunct w:val="0"/>
              <w:spacing w:before="1"/>
              <w:rPr>
                <w:i/>
                <w:iCs/>
                <w:sz w:val="18"/>
                <w:szCs w:val="18"/>
                <w:lang w:val="ru-RU"/>
              </w:rPr>
            </w:pPr>
          </w:p>
          <w:p w14:paraId="6EF42572" w14:textId="77777777" w:rsidR="00730886" w:rsidRPr="00490C1A" w:rsidRDefault="00730886">
            <w:pPr>
              <w:pStyle w:val="TableParagraph"/>
              <w:kinsoku w:val="0"/>
              <w:overflowPunct w:val="0"/>
              <w:spacing w:line="207" w:lineRule="exact"/>
              <w:ind w:right="1"/>
              <w:jc w:val="center"/>
              <w:rPr>
                <w:sz w:val="18"/>
                <w:szCs w:val="18"/>
                <w:lang w:val="ru-RU"/>
              </w:rPr>
            </w:pP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Выполнено</w:t>
            </w:r>
          </w:p>
          <w:p w14:paraId="274D8964" w14:textId="77777777" w:rsidR="00730886" w:rsidRPr="00490C1A" w:rsidRDefault="00730886">
            <w:pPr>
              <w:pStyle w:val="TableParagraph"/>
              <w:kinsoku w:val="0"/>
              <w:overflowPunct w:val="0"/>
              <w:spacing w:line="207" w:lineRule="exact"/>
              <w:ind w:left="2"/>
              <w:jc w:val="center"/>
              <w:rPr>
                <w:lang w:val="ru-RU"/>
              </w:rPr>
            </w:pPr>
            <w:r w:rsidRPr="00490C1A">
              <w:rPr>
                <w:i/>
                <w:iCs/>
                <w:sz w:val="18"/>
                <w:szCs w:val="18"/>
                <w:lang w:val="ru-RU"/>
              </w:rPr>
              <w:t>в</w:t>
            </w:r>
            <w:r w:rsidRPr="00490C1A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 xml:space="preserve">отчетный 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>период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9C8849" w14:textId="77777777" w:rsidR="00730886" w:rsidRPr="00490C1A" w:rsidRDefault="00730886">
            <w:pPr>
              <w:pStyle w:val="TableParagraph"/>
              <w:kinsoku w:val="0"/>
              <w:overflowPunct w:val="0"/>
              <w:rPr>
                <w:i/>
                <w:iCs/>
                <w:sz w:val="18"/>
                <w:szCs w:val="18"/>
                <w:lang w:val="ru-RU"/>
              </w:rPr>
            </w:pPr>
          </w:p>
          <w:p w14:paraId="642532E2" w14:textId="77777777" w:rsidR="00730886" w:rsidRPr="00490C1A" w:rsidRDefault="00730886">
            <w:pPr>
              <w:pStyle w:val="TableParagraph"/>
              <w:kinsoku w:val="0"/>
              <w:overflowPunct w:val="0"/>
              <w:rPr>
                <w:i/>
                <w:iCs/>
                <w:sz w:val="18"/>
                <w:szCs w:val="18"/>
                <w:lang w:val="ru-RU"/>
              </w:rPr>
            </w:pPr>
          </w:p>
          <w:p w14:paraId="021DE431" w14:textId="77777777" w:rsidR="00730886" w:rsidRDefault="00730886">
            <w:pPr>
              <w:pStyle w:val="TableParagraph"/>
              <w:kinsoku w:val="0"/>
              <w:overflowPunct w:val="0"/>
              <w:spacing w:before="153"/>
              <w:ind w:left="910"/>
            </w:pP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Наименование</w:t>
            </w:r>
            <w:proofErr w:type="spellEnd"/>
            <w:r>
              <w:rPr>
                <w:i/>
                <w:iCs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показателей</w:t>
            </w:r>
            <w:proofErr w:type="spellEnd"/>
          </w:p>
        </w:tc>
      </w:tr>
      <w:tr w:rsidR="00730886" w14:paraId="77799BBC" w14:textId="77777777">
        <w:trPr>
          <w:trHeight w:hRule="exact" w:val="293"/>
        </w:trPr>
        <w:tc>
          <w:tcPr>
            <w:tcW w:w="3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2948D2" w14:textId="77777777" w:rsidR="00730886" w:rsidRDefault="00730886">
            <w:pPr>
              <w:pStyle w:val="TableParagraph"/>
              <w:kinsoku w:val="0"/>
              <w:overflowPunct w:val="0"/>
              <w:spacing w:before="66"/>
              <w:ind w:left="22"/>
              <w:jc w:val="center"/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B6A65" w14:textId="77777777" w:rsidR="00730886" w:rsidRDefault="00730886">
            <w:pPr>
              <w:pStyle w:val="TableParagraph"/>
              <w:kinsoku w:val="0"/>
              <w:overflowPunct w:val="0"/>
              <w:spacing w:before="66"/>
              <w:jc w:val="center"/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D70D1" w14:textId="77777777" w:rsidR="00730886" w:rsidRDefault="00730886">
            <w:pPr>
              <w:pStyle w:val="TableParagraph"/>
              <w:kinsoku w:val="0"/>
              <w:overflowPunct w:val="0"/>
              <w:spacing w:before="66"/>
              <w:ind w:right="1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2DF0BF" w14:textId="77777777" w:rsidR="00730886" w:rsidRDefault="00730886">
            <w:pPr>
              <w:pStyle w:val="TableParagraph"/>
              <w:kinsoku w:val="0"/>
              <w:overflowPunct w:val="0"/>
              <w:spacing w:before="66"/>
              <w:ind w:right="5"/>
              <w:jc w:val="center"/>
            </w:pPr>
            <w:r>
              <w:rPr>
                <w:sz w:val="18"/>
                <w:szCs w:val="18"/>
              </w:rPr>
              <w:t>А</w:t>
            </w:r>
          </w:p>
        </w:tc>
      </w:tr>
      <w:tr w:rsidR="00730886" w14:paraId="7ACB8CC5" w14:textId="77777777">
        <w:trPr>
          <w:trHeight w:hRule="exact" w:val="1051"/>
        </w:trPr>
        <w:tc>
          <w:tcPr>
            <w:tcW w:w="3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F587F06" w14:textId="77777777" w:rsidR="00730886" w:rsidRDefault="00730886">
            <w:pPr>
              <w:pStyle w:val="TableParagraph"/>
              <w:kinsoku w:val="0"/>
              <w:overflowPunct w:val="0"/>
              <w:rPr>
                <w:i/>
                <w:iCs/>
                <w:sz w:val="18"/>
                <w:szCs w:val="18"/>
              </w:rPr>
            </w:pPr>
          </w:p>
          <w:p w14:paraId="510DC93E" w14:textId="77777777" w:rsidR="00730886" w:rsidRDefault="00730886">
            <w:pPr>
              <w:pStyle w:val="TableParagraph"/>
              <w:kinsoku w:val="0"/>
              <w:overflowPunct w:val="0"/>
              <w:spacing w:before="4"/>
              <w:rPr>
                <w:i/>
                <w:iCs/>
                <w:sz w:val="17"/>
                <w:szCs w:val="17"/>
              </w:rPr>
            </w:pPr>
          </w:p>
          <w:p w14:paraId="18EE34FB" w14:textId="77777777" w:rsidR="00730886" w:rsidRDefault="00730886">
            <w:pPr>
              <w:pStyle w:val="TableParagraph"/>
              <w:kinsoku w:val="0"/>
              <w:overflowPunct w:val="0"/>
              <w:spacing w:line="238" w:lineRule="auto"/>
              <w:ind w:left="55" w:right="93"/>
              <w:jc w:val="both"/>
            </w:pPr>
            <w:proofErr w:type="spellStart"/>
            <w:r>
              <w:rPr>
                <w:sz w:val="18"/>
                <w:szCs w:val="18"/>
              </w:rPr>
              <w:t>Venituri</w:t>
            </w:r>
            <w:proofErr w:type="spellEnd"/>
            <w:r>
              <w:rPr>
                <w:position w:val="6"/>
                <w:sz w:val="12"/>
                <w:szCs w:val="12"/>
              </w:rPr>
              <w:t>2</w:t>
            </w:r>
            <w:r>
              <w:rPr>
                <w:spacing w:val="13"/>
                <w:position w:val="6"/>
                <w:sz w:val="12"/>
                <w:szCs w:val="12"/>
              </w:rPr>
              <w:t xml:space="preserve"> </w:t>
            </w:r>
            <w:r>
              <w:rPr>
                <w:sz w:val="18"/>
                <w:szCs w:val="18"/>
              </w:rPr>
              <w:t>din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transportarea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pasagerilor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(cu </w:t>
            </w:r>
            <w:proofErr w:type="spellStart"/>
            <w:r>
              <w:rPr>
                <w:spacing w:val="-1"/>
                <w:sz w:val="18"/>
                <w:szCs w:val="18"/>
              </w:rPr>
              <w:t>autobuze</w:t>
            </w:r>
            <w:proofErr w:type="spellEnd"/>
            <w:r>
              <w:rPr>
                <w:spacing w:val="-1"/>
                <w:sz w:val="18"/>
                <w:szCs w:val="18"/>
              </w:rPr>
              <w:t>,</w:t>
            </w:r>
            <w:r>
              <w:rPr>
                <w:spacing w:val="5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microbuze</w:t>
            </w:r>
            <w:proofErr w:type="spellEnd"/>
            <w:r>
              <w:rPr>
                <w:spacing w:val="-1"/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taximetre</w:t>
            </w:r>
            <w:proofErr w:type="spellEnd"/>
            <w:r>
              <w:rPr>
                <w:spacing w:val="-1"/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autoturisme</w:t>
            </w:r>
            <w:proofErr w:type="spellEnd"/>
            <w:r>
              <w:rPr>
                <w:spacing w:val="-1"/>
                <w:position w:val="6"/>
                <w:sz w:val="12"/>
                <w:szCs w:val="12"/>
              </w:rPr>
              <w:t>3</w:t>
            </w:r>
            <w:r>
              <w:rPr>
                <w:spacing w:val="-1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— total,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mii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lei</w:t>
            </w:r>
            <w:r>
              <w:rPr>
                <w:spacing w:val="4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rînd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811+</w:t>
            </w:r>
            <w:r>
              <w:rPr>
                <w:spacing w:val="-1"/>
                <w:sz w:val="18"/>
                <w:szCs w:val="18"/>
              </w:rPr>
              <w:t xml:space="preserve"> 812+816+818+819+820)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3326A" w14:textId="77777777" w:rsidR="00730886" w:rsidRDefault="00730886">
            <w:pPr>
              <w:pStyle w:val="TableParagraph"/>
              <w:kinsoku w:val="0"/>
              <w:overflowPunct w:val="0"/>
              <w:rPr>
                <w:i/>
                <w:iCs/>
                <w:sz w:val="18"/>
                <w:szCs w:val="18"/>
              </w:rPr>
            </w:pPr>
          </w:p>
          <w:p w14:paraId="2F61CCF3" w14:textId="77777777" w:rsidR="00730886" w:rsidRDefault="00730886">
            <w:pPr>
              <w:pStyle w:val="TableParagraph"/>
              <w:kinsoku w:val="0"/>
              <w:overflowPunct w:val="0"/>
              <w:rPr>
                <w:i/>
                <w:iCs/>
                <w:sz w:val="18"/>
                <w:szCs w:val="18"/>
              </w:rPr>
            </w:pPr>
          </w:p>
          <w:p w14:paraId="560041D8" w14:textId="77777777" w:rsidR="00730886" w:rsidRDefault="00730886">
            <w:pPr>
              <w:pStyle w:val="TableParagraph"/>
              <w:kinsoku w:val="0"/>
              <w:overflowPunct w:val="0"/>
              <w:rPr>
                <w:i/>
                <w:iCs/>
                <w:sz w:val="18"/>
                <w:szCs w:val="18"/>
              </w:rPr>
            </w:pPr>
          </w:p>
          <w:p w14:paraId="62EAE4D1" w14:textId="77777777" w:rsidR="00730886" w:rsidRDefault="00730886">
            <w:pPr>
              <w:pStyle w:val="TableParagraph"/>
              <w:kinsoku w:val="0"/>
              <w:overflowPunct w:val="0"/>
              <w:spacing w:before="8"/>
              <w:rPr>
                <w:i/>
                <w:iCs/>
                <w:sz w:val="17"/>
                <w:szCs w:val="17"/>
              </w:rPr>
            </w:pPr>
          </w:p>
          <w:p w14:paraId="68590E99" w14:textId="77777777" w:rsidR="00730886" w:rsidRDefault="00730886">
            <w:pPr>
              <w:pStyle w:val="TableParagraph"/>
              <w:kinsoku w:val="0"/>
              <w:overflowPunct w:val="0"/>
              <w:ind w:left="222"/>
            </w:pPr>
            <w:r>
              <w:rPr>
                <w:spacing w:val="1"/>
                <w:sz w:val="18"/>
                <w:szCs w:val="18"/>
              </w:rPr>
              <w:t>810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1FA45" w14:textId="77777777" w:rsidR="00730886" w:rsidRDefault="00730886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3AF81D" w14:textId="77777777" w:rsidR="00730886" w:rsidRPr="00490C1A" w:rsidRDefault="00730886">
            <w:pPr>
              <w:pStyle w:val="TableParagraph"/>
              <w:kinsoku w:val="0"/>
              <w:overflowPunct w:val="0"/>
              <w:spacing w:line="237" w:lineRule="auto"/>
              <w:ind w:left="32" w:right="51"/>
              <w:rPr>
                <w:sz w:val="18"/>
                <w:szCs w:val="18"/>
                <w:lang w:val="ru-RU"/>
              </w:rPr>
            </w:pPr>
            <w:r w:rsidRPr="00490C1A">
              <w:rPr>
                <w:i/>
                <w:iCs/>
                <w:sz w:val="18"/>
                <w:szCs w:val="18"/>
                <w:lang w:val="ru-RU"/>
              </w:rPr>
              <w:t>Доходы</w:t>
            </w:r>
            <w:r w:rsidRPr="00490C1A">
              <w:rPr>
                <w:i/>
                <w:iCs/>
                <w:position w:val="6"/>
                <w:sz w:val="12"/>
                <w:szCs w:val="12"/>
                <w:lang w:val="ru-RU"/>
              </w:rPr>
              <w:t>2</w:t>
            </w:r>
            <w:r w:rsidRPr="00490C1A">
              <w:rPr>
                <w:i/>
                <w:iCs/>
                <w:spacing w:val="13"/>
                <w:position w:val="6"/>
                <w:sz w:val="12"/>
                <w:szCs w:val="12"/>
                <w:lang w:val="ru-RU"/>
              </w:rPr>
              <w:t xml:space="preserve"> 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>от</w:t>
            </w:r>
            <w:r w:rsidRPr="00490C1A">
              <w:rPr>
                <w:i/>
                <w:iCs/>
                <w:spacing w:val="-3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перевозки</w:t>
            </w:r>
            <w:r w:rsidRPr="00490C1A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пассажиров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45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(автобусами,</w:t>
            </w:r>
            <w:r w:rsidRPr="00490C1A">
              <w:rPr>
                <w:i/>
                <w:iCs/>
                <w:spacing w:val="45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маршрутными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 xml:space="preserve"> 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таксомоторами,</w:t>
            </w:r>
            <w:r w:rsidRPr="00490C1A">
              <w:rPr>
                <w:i/>
                <w:iCs/>
                <w:spacing w:val="44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легковыми</w:t>
            </w:r>
            <w:r w:rsidRPr="00490C1A">
              <w:rPr>
                <w:i/>
                <w:iCs/>
                <w:spacing w:val="43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таксомоторами,</w:t>
            </w:r>
            <w:r w:rsidRPr="00490C1A">
              <w:rPr>
                <w:i/>
                <w:iCs/>
                <w:spacing w:val="-2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легковыми автомобилями</w:t>
            </w:r>
            <w:r w:rsidRPr="00490C1A">
              <w:rPr>
                <w:i/>
                <w:iCs/>
                <w:spacing w:val="-1"/>
                <w:position w:val="6"/>
                <w:sz w:val="12"/>
                <w:szCs w:val="12"/>
                <w:lang w:val="ru-RU"/>
              </w:rPr>
              <w:t>3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)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 xml:space="preserve"> —</w:t>
            </w:r>
            <w:r w:rsidRPr="00490C1A">
              <w:rPr>
                <w:i/>
                <w:iCs/>
                <w:spacing w:val="53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всего,</w:t>
            </w:r>
            <w:r w:rsidRPr="00490C1A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тыс.</w:t>
            </w:r>
            <w:r w:rsidRPr="00490C1A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лей</w:t>
            </w:r>
          </w:p>
          <w:p w14:paraId="734D6293" w14:textId="77777777" w:rsidR="00730886" w:rsidRDefault="00730886">
            <w:pPr>
              <w:pStyle w:val="TableParagraph"/>
              <w:kinsoku w:val="0"/>
              <w:overflowPunct w:val="0"/>
              <w:spacing w:before="2"/>
              <w:ind w:left="32"/>
            </w:pPr>
            <w:r>
              <w:rPr>
                <w:i/>
                <w:iCs/>
                <w:spacing w:val="-1"/>
                <w:sz w:val="18"/>
                <w:szCs w:val="18"/>
              </w:rPr>
              <w:t>(</w:t>
            </w: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стр</w:t>
            </w:r>
            <w:proofErr w:type="spellEnd"/>
            <w:r>
              <w:rPr>
                <w:i/>
                <w:iCs/>
                <w:spacing w:val="-1"/>
                <w:sz w:val="18"/>
                <w:szCs w:val="18"/>
              </w:rPr>
              <w:t>.</w:t>
            </w:r>
            <w:r>
              <w:rPr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spacing w:val="-1"/>
                <w:sz w:val="18"/>
                <w:szCs w:val="18"/>
              </w:rPr>
              <w:t>811+812+816+818+819+820)</w:t>
            </w:r>
          </w:p>
        </w:tc>
      </w:tr>
      <w:tr w:rsidR="00730886" w14:paraId="03DF703E" w14:textId="77777777">
        <w:trPr>
          <w:trHeight w:hRule="exact" w:val="1049"/>
        </w:trPr>
        <w:tc>
          <w:tcPr>
            <w:tcW w:w="3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DE46D01" w14:textId="77777777" w:rsidR="00730886" w:rsidRDefault="00730886">
            <w:pPr>
              <w:pStyle w:val="TableParagraph"/>
              <w:kinsoku w:val="0"/>
              <w:overflowPunct w:val="0"/>
              <w:spacing w:before="5"/>
              <w:rPr>
                <w:i/>
                <w:iCs/>
                <w:sz w:val="17"/>
                <w:szCs w:val="17"/>
              </w:rPr>
            </w:pPr>
          </w:p>
          <w:p w14:paraId="6F36C0E9" w14:textId="77777777" w:rsidR="00730886" w:rsidRDefault="00730886">
            <w:pPr>
              <w:pStyle w:val="TableParagraph"/>
              <w:kinsoku w:val="0"/>
              <w:overflowPunct w:val="0"/>
              <w:ind w:left="7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care:</w:t>
            </w:r>
          </w:p>
          <w:p w14:paraId="2293AD19" w14:textId="77777777" w:rsidR="00730886" w:rsidRDefault="00730886">
            <w:pPr>
              <w:pStyle w:val="TableParagraph"/>
              <w:kinsoku w:val="0"/>
              <w:overflowPunct w:val="0"/>
              <w:spacing w:before="2"/>
              <w:ind w:left="772" w:right="1561" w:hanging="334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cu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autobuze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şi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microbuze</w:t>
            </w:r>
            <w:proofErr w:type="spellEnd"/>
            <w:r>
              <w:rPr>
                <w:spacing w:val="3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acestea</w:t>
            </w:r>
            <w:proofErr w:type="spellEnd"/>
            <w:r>
              <w:rPr>
                <w:spacing w:val="-1"/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în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traficul</w:t>
            </w:r>
            <w:proofErr w:type="spellEnd"/>
            <w:r>
              <w:rPr>
                <w:spacing w:val="-1"/>
                <w:sz w:val="18"/>
                <w:szCs w:val="18"/>
              </w:rPr>
              <w:t>:</w:t>
            </w:r>
          </w:p>
          <w:p w14:paraId="166454B4" w14:textId="77777777" w:rsidR="00730886" w:rsidRDefault="00730886">
            <w:pPr>
              <w:pStyle w:val="TableParagraph"/>
              <w:kinsoku w:val="0"/>
              <w:overflowPunct w:val="0"/>
              <w:spacing w:line="206" w:lineRule="exact"/>
              <w:ind w:left="1070"/>
            </w:pPr>
            <w:proofErr w:type="spellStart"/>
            <w:r>
              <w:rPr>
                <w:spacing w:val="-1"/>
                <w:sz w:val="18"/>
                <w:szCs w:val="18"/>
              </w:rPr>
              <w:t>internaţional</w:t>
            </w:r>
            <w:proofErr w:type="spellEnd"/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22ED8" w14:textId="77777777" w:rsidR="00730886" w:rsidRDefault="00730886">
            <w:pPr>
              <w:pStyle w:val="TableParagraph"/>
              <w:kinsoku w:val="0"/>
              <w:overflowPunct w:val="0"/>
              <w:rPr>
                <w:i/>
                <w:iCs/>
                <w:sz w:val="18"/>
                <w:szCs w:val="18"/>
              </w:rPr>
            </w:pPr>
          </w:p>
          <w:p w14:paraId="2E9BE9D0" w14:textId="77777777" w:rsidR="00730886" w:rsidRDefault="00730886">
            <w:pPr>
              <w:pStyle w:val="TableParagraph"/>
              <w:kinsoku w:val="0"/>
              <w:overflowPunct w:val="0"/>
              <w:rPr>
                <w:i/>
                <w:iCs/>
                <w:sz w:val="18"/>
                <w:szCs w:val="18"/>
              </w:rPr>
            </w:pPr>
          </w:p>
          <w:p w14:paraId="2E65A622" w14:textId="77777777" w:rsidR="00730886" w:rsidRDefault="00730886">
            <w:pPr>
              <w:pStyle w:val="TableParagraph"/>
              <w:kinsoku w:val="0"/>
              <w:overflowPunct w:val="0"/>
              <w:rPr>
                <w:i/>
                <w:iCs/>
                <w:sz w:val="18"/>
                <w:szCs w:val="18"/>
              </w:rPr>
            </w:pPr>
          </w:p>
          <w:p w14:paraId="0CA32A77" w14:textId="77777777" w:rsidR="00730886" w:rsidRDefault="00730886">
            <w:pPr>
              <w:pStyle w:val="TableParagraph"/>
              <w:kinsoku w:val="0"/>
              <w:overflowPunct w:val="0"/>
              <w:spacing w:before="6"/>
              <w:rPr>
                <w:i/>
                <w:iCs/>
                <w:sz w:val="17"/>
                <w:szCs w:val="17"/>
              </w:rPr>
            </w:pPr>
          </w:p>
          <w:p w14:paraId="6AA0CEFA" w14:textId="77777777" w:rsidR="00730886" w:rsidRDefault="00730886">
            <w:pPr>
              <w:pStyle w:val="TableParagraph"/>
              <w:kinsoku w:val="0"/>
              <w:overflowPunct w:val="0"/>
              <w:ind w:left="222"/>
            </w:pPr>
            <w:r>
              <w:rPr>
                <w:spacing w:val="1"/>
                <w:sz w:val="18"/>
                <w:szCs w:val="18"/>
              </w:rPr>
              <w:t>811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12C0E" w14:textId="77777777" w:rsidR="00730886" w:rsidRDefault="00730886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773E9C2" w14:textId="77777777" w:rsidR="00730886" w:rsidRPr="00490C1A" w:rsidRDefault="00730886">
            <w:pPr>
              <w:pStyle w:val="TableParagraph"/>
              <w:kinsoku w:val="0"/>
              <w:overflowPunct w:val="0"/>
              <w:spacing w:line="201" w:lineRule="exact"/>
              <w:ind w:left="695"/>
              <w:rPr>
                <w:sz w:val="18"/>
                <w:szCs w:val="18"/>
                <w:lang w:val="ru-RU"/>
              </w:rPr>
            </w:pPr>
            <w:r w:rsidRPr="00490C1A">
              <w:rPr>
                <w:i/>
                <w:iCs/>
                <w:sz w:val="18"/>
                <w:szCs w:val="18"/>
                <w:lang w:val="ru-RU"/>
              </w:rPr>
              <w:t>в</w:t>
            </w:r>
            <w:r w:rsidRPr="00490C1A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>том</w:t>
            </w:r>
            <w:r w:rsidRPr="00490C1A">
              <w:rPr>
                <w:i/>
                <w:iCs/>
                <w:spacing w:val="-2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числе:</w:t>
            </w:r>
          </w:p>
          <w:p w14:paraId="54DB74B1" w14:textId="77777777" w:rsidR="00730886" w:rsidRPr="00490C1A" w:rsidRDefault="00730886">
            <w:pPr>
              <w:pStyle w:val="TableParagraph"/>
              <w:kinsoku w:val="0"/>
              <w:overflowPunct w:val="0"/>
              <w:ind w:left="490" w:right="1206"/>
              <w:rPr>
                <w:sz w:val="18"/>
                <w:szCs w:val="18"/>
                <w:lang w:val="ru-RU"/>
              </w:rPr>
            </w:pP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 xml:space="preserve">автобусами 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>и</w:t>
            </w:r>
            <w:r w:rsidRPr="00490C1A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маршрутными</w:t>
            </w:r>
            <w:r w:rsidRPr="00490C1A">
              <w:rPr>
                <w:i/>
                <w:iCs/>
                <w:spacing w:val="27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таксомоторами</w:t>
            </w:r>
          </w:p>
          <w:p w14:paraId="02189381" w14:textId="77777777" w:rsidR="00730886" w:rsidRDefault="00730886">
            <w:pPr>
              <w:pStyle w:val="TableParagraph"/>
              <w:kinsoku w:val="0"/>
              <w:overflowPunct w:val="0"/>
              <w:ind w:left="1124" w:right="1589" w:hanging="408"/>
            </w:pPr>
            <w:proofErr w:type="spellStart"/>
            <w:r>
              <w:rPr>
                <w:i/>
                <w:iCs/>
                <w:sz w:val="18"/>
                <w:szCs w:val="18"/>
              </w:rPr>
              <w:t>из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них</w:t>
            </w:r>
            <w:proofErr w:type="spellEnd"/>
            <w:r>
              <w:rPr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- </w:t>
            </w: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сообщение</w:t>
            </w:r>
            <w:proofErr w:type="spellEnd"/>
            <w:r>
              <w:rPr>
                <w:i/>
                <w:iCs/>
                <w:spacing w:val="-1"/>
                <w:sz w:val="18"/>
                <w:szCs w:val="18"/>
              </w:rPr>
              <w:t>:</w:t>
            </w:r>
            <w:r>
              <w:rPr>
                <w:i/>
                <w:iCs/>
                <w:spacing w:val="24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международное</w:t>
            </w:r>
            <w:proofErr w:type="spellEnd"/>
          </w:p>
        </w:tc>
      </w:tr>
      <w:tr w:rsidR="00730886" w14:paraId="249D95AF" w14:textId="77777777">
        <w:trPr>
          <w:trHeight w:hRule="exact" w:val="413"/>
        </w:trPr>
        <w:tc>
          <w:tcPr>
            <w:tcW w:w="3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DE1ACBB" w14:textId="77777777" w:rsidR="00730886" w:rsidRDefault="00730886">
            <w:pPr>
              <w:pStyle w:val="TableParagraph"/>
              <w:kinsoku w:val="0"/>
              <w:overflowPunct w:val="0"/>
              <w:spacing w:before="2"/>
              <w:rPr>
                <w:i/>
                <w:iCs/>
                <w:sz w:val="16"/>
                <w:szCs w:val="16"/>
              </w:rPr>
            </w:pPr>
          </w:p>
          <w:p w14:paraId="45AC40DD" w14:textId="77777777" w:rsidR="00730886" w:rsidRDefault="00730886">
            <w:pPr>
              <w:pStyle w:val="TableParagraph"/>
              <w:kinsoku w:val="0"/>
              <w:overflowPunct w:val="0"/>
              <w:ind w:left="1092"/>
            </w:pPr>
            <w:r>
              <w:rPr>
                <w:spacing w:val="-1"/>
                <w:sz w:val="18"/>
                <w:szCs w:val="18"/>
              </w:rPr>
              <w:t>interurban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13F0D" w14:textId="77777777" w:rsidR="00730886" w:rsidRDefault="00730886">
            <w:pPr>
              <w:pStyle w:val="TableParagraph"/>
              <w:kinsoku w:val="0"/>
              <w:overflowPunct w:val="0"/>
              <w:spacing w:before="2"/>
              <w:rPr>
                <w:i/>
                <w:iCs/>
                <w:sz w:val="16"/>
                <w:szCs w:val="16"/>
              </w:rPr>
            </w:pPr>
          </w:p>
          <w:p w14:paraId="6E1CD94B" w14:textId="77777777" w:rsidR="00730886" w:rsidRDefault="00730886">
            <w:pPr>
              <w:pStyle w:val="TableParagraph"/>
              <w:kinsoku w:val="0"/>
              <w:overflowPunct w:val="0"/>
              <w:ind w:left="222"/>
            </w:pPr>
            <w:r>
              <w:rPr>
                <w:spacing w:val="1"/>
                <w:sz w:val="18"/>
                <w:szCs w:val="18"/>
              </w:rPr>
              <w:t>812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910F3" w14:textId="77777777" w:rsidR="00730886" w:rsidRDefault="00730886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39C1A1D" w14:textId="77777777" w:rsidR="00730886" w:rsidRDefault="00730886">
            <w:pPr>
              <w:pStyle w:val="TableParagraph"/>
              <w:kinsoku w:val="0"/>
              <w:overflowPunct w:val="0"/>
              <w:spacing w:before="2"/>
              <w:rPr>
                <w:i/>
                <w:iCs/>
                <w:sz w:val="16"/>
                <w:szCs w:val="16"/>
              </w:rPr>
            </w:pPr>
          </w:p>
          <w:p w14:paraId="06A28A3A" w14:textId="77777777" w:rsidR="00730886" w:rsidRDefault="00730886">
            <w:pPr>
              <w:pStyle w:val="TableParagraph"/>
              <w:kinsoku w:val="0"/>
              <w:overflowPunct w:val="0"/>
              <w:ind w:left="1078"/>
            </w:pP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междугородное</w:t>
            </w:r>
            <w:proofErr w:type="spellEnd"/>
          </w:p>
        </w:tc>
      </w:tr>
      <w:tr w:rsidR="00730886" w14:paraId="529BD5A2" w14:textId="77777777">
        <w:trPr>
          <w:trHeight w:hRule="exact" w:val="413"/>
        </w:trPr>
        <w:tc>
          <w:tcPr>
            <w:tcW w:w="3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C842068" w14:textId="77777777" w:rsidR="00730886" w:rsidRDefault="00730886">
            <w:pPr>
              <w:pStyle w:val="TableParagraph"/>
              <w:kinsoku w:val="0"/>
              <w:overflowPunct w:val="0"/>
              <w:spacing w:before="11"/>
              <w:rPr>
                <w:i/>
                <w:iCs/>
                <w:sz w:val="15"/>
                <w:szCs w:val="15"/>
              </w:rPr>
            </w:pPr>
          </w:p>
          <w:p w14:paraId="03DC1AB7" w14:textId="77777777" w:rsidR="00730886" w:rsidRDefault="00730886">
            <w:pPr>
              <w:pStyle w:val="TableParagraph"/>
              <w:kinsoku w:val="0"/>
              <w:overflowPunct w:val="0"/>
              <w:ind w:left="1092"/>
            </w:pPr>
            <w:r>
              <w:rPr>
                <w:spacing w:val="-1"/>
                <w:sz w:val="18"/>
                <w:szCs w:val="18"/>
              </w:rPr>
              <w:t>suburban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9854B" w14:textId="77777777" w:rsidR="00730886" w:rsidRDefault="00730886">
            <w:pPr>
              <w:pStyle w:val="TableParagraph"/>
              <w:kinsoku w:val="0"/>
              <w:overflowPunct w:val="0"/>
              <w:spacing w:before="11"/>
              <w:rPr>
                <w:i/>
                <w:iCs/>
                <w:sz w:val="15"/>
                <w:szCs w:val="15"/>
              </w:rPr>
            </w:pPr>
          </w:p>
          <w:p w14:paraId="587B6B88" w14:textId="77777777" w:rsidR="00730886" w:rsidRDefault="00730886">
            <w:pPr>
              <w:pStyle w:val="TableParagraph"/>
              <w:kinsoku w:val="0"/>
              <w:overflowPunct w:val="0"/>
              <w:ind w:left="222"/>
            </w:pPr>
            <w:r>
              <w:rPr>
                <w:spacing w:val="1"/>
                <w:sz w:val="18"/>
                <w:szCs w:val="18"/>
              </w:rPr>
              <w:t>816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91FB8" w14:textId="77777777" w:rsidR="00730886" w:rsidRDefault="00730886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A28B1E" w14:textId="77777777" w:rsidR="00730886" w:rsidRDefault="00730886">
            <w:pPr>
              <w:pStyle w:val="TableParagraph"/>
              <w:kinsoku w:val="0"/>
              <w:overflowPunct w:val="0"/>
              <w:spacing w:before="11"/>
              <w:rPr>
                <w:i/>
                <w:iCs/>
                <w:sz w:val="15"/>
                <w:szCs w:val="15"/>
              </w:rPr>
            </w:pPr>
          </w:p>
          <w:p w14:paraId="63BFDD5B" w14:textId="77777777" w:rsidR="00730886" w:rsidRDefault="00730886">
            <w:pPr>
              <w:pStyle w:val="TableParagraph"/>
              <w:kinsoku w:val="0"/>
              <w:overflowPunct w:val="0"/>
              <w:ind w:left="1076"/>
            </w:pPr>
            <w:proofErr w:type="spellStart"/>
            <w:r>
              <w:rPr>
                <w:i/>
                <w:iCs/>
                <w:sz w:val="18"/>
                <w:szCs w:val="18"/>
              </w:rPr>
              <w:t>пригородное</w:t>
            </w:r>
            <w:proofErr w:type="spellEnd"/>
          </w:p>
        </w:tc>
      </w:tr>
      <w:tr w:rsidR="00730886" w14:paraId="7426CB9D" w14:textId="77777777">
        <w:trPr>
          <w:trHeight w:hRule="exact" w:val="410"/>
        </w:trPr>
        <w:tc>
          <w:tcPr>
            <w:tcW w:w="3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F5F7F12" w14:textId="77777777" w:rsidR="00730886" w:rsidRDefault="00730886">
            <w:pPr>
              <w:pStyle w:val="TableParagraph"/>
              <w:kinsoku w:val="0"/>
              <w:overflowPunct w:val="0"/>
              <w:spacing w:before="11"/>
              <w:rPr>
                <w:i/>
                <w:iCs/>
                <w:sz w:val="15"/>
                <w:szCs w:val="15"/>
              </w:rPr>
            </w:pPr>
          </w:p>
          <w:p w14:paraId="4D9A9980" w14:textId="77777777" w:rsidR="00730886" w:rsidRDefault="00730886">
            <w:pPr>
              <w:pStyle w:val="TableParagraph"/>
              <w:kinsoku w:val="0"/>
              <w:overflowPunct w:val="0"/>
              <w:ind w:left="1092"/>
            </w:pPr>
            <w:r>
              <w:rPr>
                <w:spacing w:val="-1"/>
                <w:sz w:val="18"/>
                <w:szCs w:val="18"/>
              </w:rPr>
              <w:t>urban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F93AC" w14:textId="77777777" w:rsidR="00730886" w:rsidRDefault="00730886">
            <w:pPr>
              <w:pStyle w:val="TableParagraph"/>
              <w:kinsoku w:val="0"/>
              <w:overflowPunct w:val="0"/>
              <w:spacing w:before="11"/>
              <w:rPr>
                <w:i/>
                <w:iCs/>
                <w:sz w:val="15"/>
                <w:szCs w:val="15"/>
              </w:rPr>
            </w:pPr>
          </w:p>
          <w:p w14:paraId="6DD114F5" w14:textId="77777777" w:rsidR="00730886" w:rsidRDefault="00730886">
            <w:pPr>
              <w:pStyle w:val="TableParagraph"/>
              <w:kinsoku w:val="0"/>
              <w:overflowPunct w:val="0"/>
              <w:ind w:left="222"/>
            </w:pPr>
            <w:r>
              <w:rPr>
                <w:spacing w:val="1"/>
                <w:sz w:val="18"/>
                <w:szCs w:val="18"/>
              </w:rPr>
              <w:t>818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DF54A" w14:textId="77777777" w:rsidR="00730886" w:rsidRDefault="00730886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57DC24" w14:textId="77777777" w:rsidR="00730886" w:rsidRDefault="00730886">
            <w:pPr>
              <w:pStyle w:val="TableParagraph"/>
              <w:kinsoku w:val="0"/>
              <w:overflowPunct w:val="0"/>
              <w:spacing w:before="11"/>
              <w:rPr>
                <w:i/>
                <w:iCs/>
                <w:sz w:val="15"/>
                <w:szCs w:val="15"/>
              </w:rPr>
            </w:pPr>
          </w:p>
          <w:p w14:paraId="0EA53D21" w14:textId="77777777" w:rsidR="00730886" w:rsidRDefault="00730886">
            <w:pPr>
              <w:pStyle w:val="TableParagraph"/>
              <w:kinsoku w:val="0"/>
              <w:overflowPunct w:val="0"/>
              <w:ind w:left="1076"/>
            </w:pP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внутригородское</w:t>
            </w:r>
            <w:proofErr w:type="spellEnd"/>
          </w:p>
        </w:tc>
      </w:tr>
      <w:tr w:rsidR="00730886" w14:paraId="4B3BE8F2" w14:textId="77777777">
        <w:trPr>
          <w:trHeight w:hRule="exact" w:val="413"/>
        </w:trPr>
        <w:tc>
          <w:tcPr>
            <w:tcW w:w="3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F5E41D2" w14:textId="77777777" w:rsidR="00730886" w:rsidRDefault="00730886">
            <w:pPr>
              <w:pStyle w:val="TableParagraph"/>
              <w:kinsoku w:val="0"/>
              <w:overflowPunct w:val="0"/>
              <w:spacing w:before="2"/>
              <w:rPr>
                <w:i/>
                <w:iCs/>
                <w:sz w:val="16"/>
                <w:szCs w:val="16"/>
              </w:rPr>
            </w:pPr>
          </w:p>
          <w:p w14:paraId="2E0FCB77" w14:textId="77777777" w:rsidR="00730886" w:rsidRDefault="00730886">
            <w:pPr>
              <w:pStyle w:val="TableParagraph"/>
              <w:kinsoku w:val="0"/>
              <w:overflowPunct w:val="0"/>
              <w:ind w:left="439"/>
            </w:pPr>
            <w:r>
              <w:rPr>
                <w:spacing w:val="-1"/>
                <w:sz w:val="18"/>
                <w:szCs w:val="18"/>
              </w:rPr>
              <w:t>cu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taximetre</w:t>
            </w:r>
            <w:proofErr w:type="spellEnd"/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D5438" w14:textId="77777777" w:rsidR="00730886" w:rsidRDefault="00730886">
            <w:pPr>
              <w:pStyle w:val="TableParagraph"/>
              <w:kinsoku w:val="0"/>
              <w:overflowPunct w:val="0"/>
              <w:spacing w:before="2"/>
              <w:rPr>
                <w:i/>
                <w:iCs/>
                <w:sz w:val="16"/>
                <w:szCs w:val="16"/>
              </w:rPr>
            </w:pPr>
          </w:p>
          <w:p w14:paraId="4794C6D4" w14:textId="77777777" w:rsidR="00730886" w:rsidRDefault="00730886">
            <w:pPr>
              <w:pStyle w:val="TableParagraph"/>
              <w:kinsoku w:val="0"/>
              <w:overflowPunct w:val="0"/>
              <w:ind w:left="222"/>
            </w:pPr>
            <w:r>
              <w:rPr>
                <w:spacing w:val="1"/>
                <w:sz w:val="18"/>
                <w:szCs w:val="18"/>
              </w:rPr>
              <w:t>819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C8EBB" w14:textId="77777777" w:rsidR="00730886" w:rsidRDefault="00730886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1C5BFF" w14:textId="77777777" w:rsidR="00730886" w:rsidRDefault="00730886">
            <w:pPr>
              <w:pStyle w:val="TableParagraph"/>
              <w:kinsoku w:val="0"/>
              <w:overflowPunct w:val="0"/>
              <w:spacing w:before="2"/>
              <w:rPr>
                <w:i/>
                <w:iCs/>
                <w:sz w:val="16"/>
                <w:szCs w:val="16"/>
              </w:rPr>
            </w:pPr>
          </w:p>
          <w:p w14:paraId="01022B18" w14:textId="77777777" w:rsidR="00730886" w:rsidRDefault="00730886">
            <w:pPr>
              <w:pStyle w:val="TableParagraph"/>
              <w:kinsoku w:val="0"/>
              <w:overflowPunct w:val="0"/>
              <w:ind w:left="416"/>
            </w:pP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легковыми</w:t>
            </w:r>
            <w:proofErr w:type="spellEnd"/>
            <w:r>
              <w:rPr>
                <w:i/>
                <w:i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таксомоторами</w:t>
            </w:r>
            <w:proofErr w:type="spellEnd"/>
          </w:p>
        </w:tc>
      </w:tr>
      <w:tr w:rsidR="00730886" w14:paraId="48F0D2DD" w14:textId="77777777">
        <w:trPr>
          <w:trHeight w:hRule="exact" w:val="413"/>
        </w:trPr>
        <w:tc>
          <w:tcPr>
            <w:tcW w:w="3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6472B7" w14:textId="77777777" w:rsidR="00730886" w:rsidRDefault="00730886">
            <w:pPr>
              <w:pStyle w:val="TableParagraph"/>
              <w:kinsoku w:val="0"/>
              <w:overflowPunct w:val="0"/>
              <w:spacing w:before="7"/>
              <w:rPr>
                <w:i/>
                <w:iCs/>
                <w:sz w:val="15"/>
                <w:szCs w:val="15"/>
              </w:rPr>
            </w:pPr>
          </w:p>
          <w:p w14:paraId="2C91C3E1" w14:textId="77777777" w:rsidR="00730886" w:rsidRDefault="00730886">
            <w:pPr>
              <w:pStyle w:val="TableParagraph"/>
              <w:kinsoku w:val="0"/>
              <w:overflowPunct w:val="0"/>
              <w:ind w:left="439"/>
            </w:pPr>
            <w:r>
              <w:rPr>
                <w:spacing w:val="-1"/>
                <w:sz w:val="18"/>
                <w:szCs w:val="18"/>
              </w:rPr>
              <w:t>cu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autoturisme</w:t>
            </w:r>
            <w:proofErr w:type="spellEnd"/>
            <w:r>
              <w:rPr>
                <w:spacing w:val="-1"/>
                <w:position w:val="6"/>
                <w:sz w:val="12"/>
                <w:szCs w:val="12"/>
              </w:rPr>
              <w:t>3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449B4" w14:textId="77777777" w:rsidR="00730886" w:rsidRDefault="00730886">
            <w:pPr>
              <w:pStyle w:val="TableParagraph"/>
              <w:kinsoku w:val="0"/>
              <w:overflowPunct w:val="0"/>
              <w:spacing w:before="11"/>
              <w:rPr>
                <w:i/>
                <w:iCs/>
                <w:sz w:val="15"/>
                <w:szCs w:val="15"/>
              </w:rPr>
            </w:pPr>
          </w:p>
          <w:p w14:paraId="785C7CB7" w14:textId="77777777" w:rsidR="00730886" w:rsidRDefault="00730886">
            <w:pPr>
              <w:pStyle w:val="TableParagraph"/>
              <w:kinsoku w:val="0"/>
              <w:overflowPunct w:val="0"/>
              <w:ind w:left="222"/>
            </w:pPr>
            <w:r>
              <w:rPr>
                <w:spacing w:val="1"/>
                <w:sz w:val="18"/>
                <w:szCs w:val="18"/>
              </w:rPr>
              <w:t>820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98247" w14:textId="77777777" w:rsidR="00730886" w:rsidRDefault="00730886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7792C4" w14:textId="77777777" w:rsidR="00730886" w:rsidRDefault="00730886">
            <w:pPr>
              <w:pStyle w:val="TableParagraph"/>
              <w:kinsoku w:val="0"/>
              <w:overflowPunct w:val="0"/>
              <w:spacing w:before="7"/>
              <w:rPr>
                <w:i/>
                <w:iCs/>
                <w:sz w:val="15"/>
                <w:szCs w:val="15"/>
              </w:rPr>
            </w:pPr>
          </w:p>
          <w:p w14:paraId="74465326" w14:textId="77777777" w:rsidR="00730886" w:rsidRDefault="00730886">
            <w:pPr>
              <w:pStyle w:val="TableParagraph"/>
              <w:kinsoku w:val="0"/>
              <w:overflowPunct w:val="0"/>
              <w:ind w:left="416"/>
            </w:pP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легковыми</w:t>
            </w:r>
            <w:proofErr w:type="spellEnd"/>
            <w:r>
              <w:rPr>
                <w:i/>
                <w:i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автомобилями</w:t>
            </w:r>
            <w:proofErr w:type="spellEnd"/>
            <w:r>
              <w:rPr>
                <w:i/>
                <w:iCs/>
                <w:spacing w:val="-1"/>
                <w:position w:val="6"/>
                <w:sz w:val="12"/>
                <w:szCs w:val="12"/>
              </w:rPr>
              <w:t>3</w:t>
            </w:r>
          </w:p>
        </w:tc>
      </w:tr>
      <w:tr w:rsidR="00730886" w14:paraId="5100D78F" w14:textId="77777777">
        <w:trPr>
          <w:trHeight w:hRule="exact" w:val="912"/>
        </w:trPr>
        <w:tc>
          <w:tcPr>
            <w:tcW w:w="3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9D63E14" w14:textId="77777777" w:rsidR="00730886" w:rsidRDefault="00730886">
            <w:pPr>
              <w:pStyle w:val="TableParagraph"/>
              <w:kinsoku w:val="0"/>
              <w:overflowPunct w:val="0"/>
              <w:spacing w:before="6"/>
              <w:rPr>
                <w:i/>
                <w:iCs/>
                <w:sz w:val="23"/>
                <w:szCs w:val="23"/>
              </w:rPr>
            </w:pPr>
          </w:p>
          <w:p w14:paraId="0B185E49" w14:textId="77777777" w:rsidR="00730886" w:rsidRDefault="00730886">
            <w:pPr>
              <w:pStyle w:val="TableParagraph"/>
              <w:kinsoku w:val="0"/>
              <w:overflowPunct w:val="0"/>
              <w:spacing w:line="207" w:lineRule="exact"/>
              <w:ind w:left="55"/>
              <w:rPr>
                <w:spacing w:val="-1"/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Pasageri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transportaţi</w:t>
            </w:r>
            <w:proofErr w:type="spellEnd"/>
          </w:p>
          <w:p w14:paraId="40E5C1E7" w14:textId="77777777" w:rsidR="00730886" w:rsidRDefault="00730886">
            <w:pPr>
              <w:pStyle w:val="TableParagraph"/>
              <w:kinsoku w:val="0"/>
              <w:overflowPunct w:val="0"/>
              <w:ind w:left="55" w:right="523"/>
            </w:pPr>
            <w:r>
              <w:rPr>
                <w:spacing w:val="-1"/>
                <w:sz w:val="18"/>
                <w:szCs w:val="18"/>
              </w:rPr>
              <w:t>(</w:t>
            </w:r>
            <w:proofErr w:type="gramStart"/>
            <w:r>
              <w:rPr>
                <w:spacing w:val="-1"/>
                <w:sz w:val="18"/>
                <w:szCs w:val="18"/>
              </w:rPr>
              <w:t>cu</w:t>
            </w:r>
            <w:proofErr w:type="gramEnd"/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autobuze</w:t>
            </w:r>
            <w:proofErr w:type="spellEnd"/>
            <w:r>
              <w:rPr>
                <w:spacing w:val="-1"/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microbuze</w:t>
            </w:r>
            <w:proofErr w:type="spellEnd"/>
            <w:r>
              <w:rPr>
                <w:spacing w:val="-1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— </w:t>
            </w:r>
            <w:r>
              <w:rPr>
                <w:spacing w:val="-1"/>
                <w:sz w:val="18"/>
                <w:szCs w:val="18"/>
              </w:rPr>
              <w:t>total,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mii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pasageri</w:t>
            </w:r>
            <w:proofErr w:type="spellEnd"/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rînd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841+842+843+845)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C9B47" w14:textId="77777777" w:rsidR="00730886" w:rsidRDefault="00730886">
            <w:pPr>
              <w:pStyle w:val="TableParagraph"/>
              <w:kinsoku w:val="0"/>
              <w:overflowPunct w:val="0"/>
              <w:rPr>
                <w:i/>
                <w:iCs/>
                <w:sz w:val="18"/>
                <w:szCs w:val="18"/>
              </w:rPr>
            </w:pPr>
          </w:p>
          <w:p w14:paraId="1AEDBCE6" w14:textId="77777777" w:rsidR="00730886" w:rsidRDefault="00730886">
            <w:pPr>
              <w:pStyle w:val="TableParagraph"/>
              <w:kinsoku w:val="0"/>
              <w:overflowPunct w:val="0"/>
              <w:rPr>
                <w:i/>
                <w:iCs/>
                <w:sz w:val="18"/>
                <w:szCs w:val="18"/>
              </w:rPr>
            </w:pPr>
          </w:p>
          <w:p w14:paraId="2D748FAF" w14:textId="77777777" w:rsidR="00730886" w:rsidRDefault="00730886">
            <w:pPr>
              <w:pStyle w:val="TableParagraph"/>
              <w:kinsoku w:val="0"/>
              <w:overflowPunct w:val="0"/>
              <w:spacing w:before="5"/>
              <w:rPr>
                <w:i/>
                <w:iCs/>
                <w:sz w:val="23"/>
                <w:szCs w:val="23"/>
              </w:rPr>
            </w:pPr>
          </w:p>
          <w:p w14:paraId="6BB8F507" w14:textId="77777777" w:rsidR="00730886" w:rsidRDefault="00730886">
            <w:pPr>
              <w:pStyle w:val="TableParagraph"/>
              <w:kinsoku w:val="0"/>
              <w:overflowPunct w:val="0"/>
              <w:ind w:left="222"/>
            </w:pPr>
            <w:r>
              <w:rPr>
                <w:spacing w:val="1"/>
                <w:sz w:val="18"/>
                <w:szCs w:val="18"/>
              </w:rPr>
              <w:t>840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D002F" w14:textId="77777777" w:rsidR="00730886" w:rsidRDefault="00730886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1CE19D" w14:textId="77777777" w:rsidR="00730886" w:rsidRPr="00490C1A" w:rsidRDefault="00730886">
            <w:pPr>
              <w:pStyle w:val="TableParagraph"/>
              <w:kinsoku w:val="0"/>
              <w:overflowPunct w:val="0"/>
              <w:spacing w:before="63"/>
              <w:ind w:left="32" w:right="274"/>
              <w:rPr>
                <w:sz w:val="18"/>
                <w:szCs w:val="18"/>
                <w:lang w:val="ru-RU"/>
              </w:rPr>
            </w:pP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Перевезено</w:t>
            </w:r>
            <w:r w:rsidRPr="00490C1A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пассажиров</w:t>
            </w:r>
            <w:r w:rsidRPr="00490C1A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(автобусами,</w:t>
            </w:r>
            <w:r w:rsidRPr="00490C1A">
              <w:rPr>
                <w:i/>
                <w:iCs/>
                <w:spacing w:val="44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маршрутными</w:t>
            </w:r>
            <w:r w:rsidRPr="00490C1A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таксомоторами)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 xml:space="preserve"> —</w:t>
            </w:r>
            <w:r w:rsidRPr="00490C1A">
              <w:rPr>
                <w:i/>
                <w:iCs/>
                <w:spacing w:val="-2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всего,</w:t>
            </w:r>
            <w:r w:rsidRPr="00490C1A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тыс.</w:t>
            </w:r>
            <w:r w:rsidRPr="00490C1A">
              <w:rPr>
                <w:i/>
                <w:iCs/>
                <w:spacing w:val="45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>пассажиров</w:t>
            </w:r>
          </w:p>
          <w:p w14:paraId="42083C5F" w14:textId="77777777" w:rsidR="00730886" w:rsidRDefault="00730886">
            <w:pPr>
              <w:pStyle w:val="TableParagraph"/>
              <w:kinsoku w:val="0"/>
              <w:overflowPunct w:val="0"/>
              <w:spacing w:line="206" w:lineRule="exact"/>
              <w:ind w:left="32"/>
            </w:pPr>
            <w:r>
              <w:rPr>
                <w:i/>
                <w:iCs/>
                <w:spacing w:val="-1"/>
                <w:sz w:val="18"/>
                <w:szCs w:val="18"/>
              </w:rPr>
              <w:t>(</w:t>
            </w: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стр</w:t>
            </w:r>
            <w:proofErr w:type="spellEnd"/>
            <w:r>
              <w:rPr>
                <w:i/>
                <w:iCs/>
                <w:spacing w:val="-1"/>
                <w:sz w:val="18"/>
                <w:szCs w:val="18"/>
              </w:rPr>
              <w:t>.</w:t>
            </w:r>
            <w:r>
              <w:rPr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spacing w:val="-1"/>
                <w:sz w:val="18"/>
                <w:szCs w:val="18"/>
              </w:rPr>
              <w:t>841+842+843+845)</w:t>
            </w:r>
          </w:p>
        </w:tc>
      </w:tr>
      <w:tr w:rsidR="00730886" w:rsidRPr="00F1456D" w14:paraId="61E82CCB" w14:textId="77777777">
        <w:trPr>
          <w:trHeight w:hRule="exact" w:val="427"/>
        </w:trPr>
        <w:tc>
          <w:tcPr>
            <w:tcW w:w="3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85A7AFE" w14:textId="77777777" w:rsidR="00730886" w:rsidRDefault="00730886">
            <w:pPr>
              <w:pStyle w:val="TableParagraph"/>
              <w:kinsoku w:val="0"/>
              <w:overflowPunct w:val="0"/>
              <w:spacing w:line="239" w:lineRule="auto"/>
              <w:ind w:left="621" w:right="2113" w:hanging="183"/>
            </w:pPr>
            <w:r>
              <w:rPr>
                <w:sz w:val="18"/>
                <w:szCs w:val="18"/>
              </w:rPr>
              <w:t>din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care,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în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traficul</w:t>
            </w:r>
            <w:proofErr w:type="spellEnd"/>
            <w:r>
              <w:rPr>
                <w:spacing w:val="-1"/>
                <w:sz w:val="18"/>
                <w:szCs w:val="18"/>
              </w:rPr>
              <w:t>: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internaţional</w:t>
            </w:r>
            <w:proofErr w:type="spellEnd"/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D2749" w14:textId="77777777" w:rsidR="00730886" w:rsidRDefault="00730886">
            <w:pPr>
              <w:pStyle w:val="TableParagraph"/>
              <w:kinsoku w:val="0"/>
              <w:overflowPunct w:val="0"/>
              <w:spacing w:before="5"/>
              <w:rPr>
                <w:i/>
                <w:iCs/>
                <w:sz w:val="17"/>
                <w:szCs w:val="17"/>
              </w:rPr>
            </w:pPr>
          </w:p>
          <w:p w14:paraId="0948DA2A" w14:textId="77777777" w:rsidR="00730886" w:rsidRDefault="00730886">
            <w:pPr>
              <w:pStyle w:val="TableParagraph"/>
              <w:kinsoku w:val="0"/>
              <w:overflowPunct w:val="0"/>
              <w:ind w:left="222"/>
            </w:pPr>
            <w:r>
              <w:rPr>
                <w:spacing w:val="1"/>
                <w:sz w:val="18"/>
                <w:szCs w:val="18"/>
              </w:rPr>
              <w:t>841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62B0A" w14:textId="77777777" w:rsidR="00730886" w:rsidRDefault="00730886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0DF7CB" w14:textId="77777777" w:rsidR="00730886" w:rsidRPr="00490C1A" w:rsidRDefault="00730886">
            <w:pPr>
              <w:pStyle w:val="TableParagraph"/>
              <w:kinsoku w:val="0"/>
              <w:overflowPunct w:val="0"/>
              <w:spacing w:line="239" w:lineRule="auto"/>
              <w:ind w:left="507" w:right="1693" w:hanging="92"/>
              <w:rPr>
                <w:lang w:val="ru-RU"/>
              </w:rPr>
            </w:pPr>
            <w:r w:rsidRPr="00490C1A">
              <w:rPr>
                <w:i/>
                <w:iCs/>
                <w:sz w:val="18"/>
                <w:szCs w:val="18"/>
                <w:lang w:val="ru-RU"/>
              </w:rPr>
              <w:t>в</w:t>
            </w:r>
            <w:r w:rsidRPr="00490C1A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>том</w:t>
            </w:r>
            <w:r w:rsidRPr="00490C1A">
              <w:rPr>
                <w:i/>
                <w:iCs/>
                <w:spacing w:val="-2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>числе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 xml:space="preserve"> сообщение:</w:t>
            </w:r>
            <w:r w:rsidRPr="00490C1A">
              <w:rPr>
                <w:i/>
                <w:iCs/>
                <w:spacing w:val="25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международное</w:t>
            </w:r>
          </w:p>
        </w:tc>
      </w:tr>
      <w:tr w:rsidR="00730886" w14:paraId="4B01A397" w14:textId="77777777">
        <w:trPr>
          <w:trHeight w:hRule="exact" w:val="413"/>
        </w:trPr>
        <w:tc>
          <w:tcPr>
            <w:tcW w:w="3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30B3FF0" w14:textId="77777777" w:rsidR="00730886" w:rsidRPr="00490C1A" w:rsidRDefault="00730886">
            <w:pPr>
              <w:pStyle w:val="TableParagraph"/>
              <w:kinsoku w:val="0"/>
              <w:overflowPunct w:val="0"/>
              <w:spacing w:before="2"/>
              <w:rPr>
                <w:i/>
                <w:iCs/>
                <w:sz w:val="16"/>
                <w:szCs w:val="16"/>
                <w:lang w:val="ru-RU"/>
              </w:rPr>
            </w:pPr>
          </w:p>
          <w:p w14:paraId="01A0AC03" w14:textId="77777777" w:rsidR="00730886" w:rsidRDefault="00730886">
            <w:pPr>
              <w:pStyle w:val="TableParagraph"/>
              <w:kinsoku w:val="0"/>
              <w:overflowPunct w:val="0"/>
              <w:ind w:left="638"/>
            </w:pPr>
            <w:r>
              <w:rPr>
                <w:spacing w:val="-1"/>
                <w:sz w:val="18"/>
                <w:szCs w:val="18"/>
              </w:rPr>
              <w:t>interurban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3B00E" w14:textId="77777777" w:rsidR="00730886" w:rsidRDefault="00730886">
            <w:pPr>
              <w:pStyle w:val="TableParagraph"/>
              <w:kinsoku w:val="0"/>
              <w:overflowPunct w:val="0"/>
              <w:spacing w:before="2"/>
              <w:rPr>
                <w:i/>
                <w:iCs/>
                <w:sz w:val="16"/>
                <w:szCs w:val="16"/>
              </w:rPr>
            </w:pPr>
          </w:p>
          <w:p w14:paraId="1EB5CF13" w14:textId="77777777" w:rsidR="00730886" w:rsidRDefault="00730886">
            <w:pPr>
              <w:pStyle w:val="TableParagraph"/>
              <w:kinsoku w:val="0"/>
              <w:overflowPunct w:val="0"/>
              <w:ind w:left="222"/>
            </w:pPr>
            <w:r>
              <w:rPr>
                <w:spacing w:val="1"/>
                <w:sz w:val="18"/>
                <w:szCs w:val="18"/>
              </w:rPr>
              <w:t>842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5BD8B" w14:textId="77777777" w:rsidR="00730886" w:rsidRDefault="00730886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D55115" w14:textId="77777777" w:rsidR="00730886" w:rsidRDefault="00730886">
            <w:pPr>
              <w:pStyle w:val="TableParagraph"/>
              <w:kinsoku w:val="0"/>
              <w:overflowPunct w:val="0"/>
              <w:spacing w:before="2"/>
              <w:rPr>
                <w:i/>
                <w:iCs/>
                <w:sz w:val="16"/>
                <w:szCs w:val="16"/>
              </w:rPr>
            </w:pPr>
          </w:p>
          <w:p w14:paraId="63944AAC" w14:textId="77777777" w:rsidR="00730886" w:rsidRDefault="00730886">
            <w:pPr>
              <w:pStyle w:val="TableParagraph"/>
              <w:kinsoku w:val="0"/>
              <w:overflowPunct w:val="0"/>
              <w:ind w:left="490"/>
            </w:pPr>
            <w:proofErr w:type="spellStart"/>
            <w:r>
              <w:rPr>
                <w:i/>
                <w:iCs/>
                <w:sz w:val="18"/>
                <w:szCs w:val="18"/>
              </w:rPr>
              <w:t>междугородное</w:t>
            </w:r>
            <w:proofErr w:type="spellEnd"/>
          </w:p>
        </w:tc>
      </w:tr>
      <w:tr w:rsidR="00730886" w14:paraId="3B5E4D4B" w14:textId="77777777">
        <w:trPr>
          <w:trHeight w:hRule="exact" w:val="413"/>
        </w:trPr>
        <w:tc>
          <w:tcPr>
            <w:tcW w:w="3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8EDC268" w14:textId="77777777" w:rsidR="00730886" w:rsidRDefault="00730886">
            <w:pPr>
              <w:pStyle w:val="TableParagraph"/>
              <w:kinsoku w:val="0"/>
              <w:overflowPunct w:val="0"/>
              <w:spacing w:before="11"/>
              <w:rPr>
                <w:i/>
                <w:iCs/>
                <w:sz w:val="15"/>
                <w:szCs w:val="15"/>
              </w:rPr>
            </w:pPr>
          </w:p>
          <w:p w14:paraId="7447CE7E" w14:textId="77777777" w:rsidR="00730886" w:rsidRDefault="00730886">
            <w:pPr>
              <w:pStyle w:val="TableParagraph"/>
              <w:kinsoku w:val="0"/>
              <w:overflowPunct w:val="0"/>
              <w:ind w:left="638"/>
            </w:pPr>
            <w:r>
              <w:rPr>
                <w:spacing w:val="-1"/>
                <w:sz w:val="18"/>
                <w:szCs w:val="18"/>
              </w:rPr>
              <w:t>suburban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9B941" w14:textId="77777777" w:rsidR="00730886" w:rsidRDefault="00730886">
            <w:pPr>
              <w:pStyle w:val="TableParagraph"/>
              <w:kinsoku w:val="0"/>
              <w:overflowPunct w:val="0"/>
              <w:spacing w:before="11"/>
              <w:rPr>
                <w:i/>
                <w:iCs/>
                <w:sz w:val="15"/>
                <w:szCs w:val="15"/>
              </w:rPr>
            </w:pPr>
          </w:p>
          <w:p w14:paraId="32D4A14B" w14:textId="77777777" w:rsidR="00730886" w:rsidRDefault="00730886">
            <w:pPr>
              <w:pStyle w:val="TableParagraph"/>
              <w:kinsoku w:val="0"/>
              <w:overflowPunct w:val="0"/>
              <w:ind w:left="222"/>
            </w:pPr>
            <w:r>
              <w:rPr>
                <w:spacing w:val="1"/>
                <w:sz w:val="18"/>
                <w:szCs w:val="18"/>
              </w:rPr>
              <w:t>843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C9A4F" w14:textId="77777777" w:rsidR="00730886" w:rsidRDefault="00730886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F88DF0" w14:textId="77777777" w:rsidR="00730886" w:rsidRDefault="00730886">
            <w:pPr>
              <w:pStyle w:val="TableParagraph"/>
              <w:kinsoku w:val="0"/>
              <w:overflowPunct w:val="0"/>
              <w:spacing w:before="11"/>
              <w:rPr>
                <w:i/>
                <w:iCs/>
                <w:sz w:val="15"/>
                <w:szCs w:val="15"/>
              </w:rPr>
            </w:pPr>
          </w:p>
          <w:p w14:paraId="1F69DD5F" w14:textId="77777777" w:rsidR="00730886" w:rsidRDefault="00730886">
            <w:pPr>
              <w:pStyle w:val="TableParagraph"/>
              <w:kinsoku w:val="0"/>
              <w:overflowPunct w:val="0"/>
              <w:ind w:left="490"/>
            </w:pPr>
            <w:proofErr w:type="spellStart"/>
            <w:r>
              <w:rPr>
                <w:i/>
                <w:iCs/>
                <w:sz w:val="18"/>
                <w:szCs w:val="18"/>
              </w:rPr>
              <w:t>пригородное</w:t>
            </w:r>
            <w:proofErr w:type="spellEnd"/>
          </w:p>
        </w:tc>
      </w:tr>
      <w:tr w:rsidR="00730886" w14:paraId="0846F729" w14:textId="77777777">
        <w:trPr>
          <w:trHeight w:hRule="exact" w:val="410"/>
        </w:trPr>
        <w:tc>
          <w:tcPr>
            <w:tcW w:w="3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C81089" w14:textId="77777777" w:rsidR="00730886" w:rsidRDefault="00730886">
            <w:pPr>
              <w:pStyle w:val="TableParagraph"/>
              <w:kinsoku w:val="0"/>
              <w:overflowPunct w:val="0"/>
              <w:spacing w:before="11"/>
              <w:rPr>
                <w:i/>
                <w:iCs/>
                <w:sz w:val="15"/>
                <w:szCs w:val="15"/>
              </w:rPr>
            </w:pPr>
          </w:p>
          <w:p w14:paraId="352F2CE4" w14:textId="77777777" w:rsidR="00730886" w:rsidRDefault="00730886">
            <w:pPr>
              <w:pStyle w:val="TableParagraph"/>
              <w:kinsoku w:val="0"/>
              <w:overflowPunct w:val="0"/>
              <w:ind w:left="638"/>
            </w:pPr>
            <w:r>
              <w:rPr>
                <w:sz w:val="18"/>
                <w:szCs w:val="18"/>
              </w:rPr>
              <w:t>urban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E77D" w14:textId="77777777" w:rsidR="00730886" w:rsidRDefault="00730886">
            <w:pPr>
              <w:pStyle w:val="TableParagraph"/>
              <w:kinsoku w:val="0"/>
              <w:overflowPunct w:val="0"/>
              <w:spacing w:before="11"/>
              <w:rPr>
                <w:i/>
                <w:iCs/>
                <w:sz w:val="15"/>
                <w:szCs w:val="15"/>
              </w:rPr>
            </w:pPr>
          </w:p>
          <w:p w14:paraId="5B929D3F" w14:textId="77777777" w:rsidR="00730886" w:rsidRDefault="00730886">
            <w:pPr>
              <w:pStyle w:val="TableParagraph"/>
              <w:kinsoku w:val="0"/>
              <w:overflowPunct w:val="0"/>
              <w:ind w:left="222"/>
            </w:pPr>
            <w:r>
              <w:rPr>
                <w:spacing w:val="1"/>
                <w:sz w:val="18"/>
                <w:szCs w:val="18"/>
              </w:rPr>
              <w:t>845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75706" w14:textId="77777777" w:rsidR="00730886" w:rsidRDefault="00730886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C2528E" w14:textId="77777777" w:rsidR="00730886" w:rsidRDefault="00730886">
            <w:pPr>
              <w:pStyle w:val="TableParagraph"/>
              <w:kinsoku w:val="0"/>
              <w:overflowPunct w:val="0"/>
              <w:spacing w:before="11"/>
              <w:rPr>
                <w:i/>
                <w:iCs/>
                <w:sz w:val="15"/>
                <w:szCs w:val="15"/>
              </w:rPr>
            </w:pPr>
          </w:p>
          <w:p w14:paraId="21E5CF1B" w14:textId="77777777" w:rsidR="00730886" w:rsidRDefault="00730886">
            <w:pPr>
              <w:pStyle w:val="TableParagraph"/>
              <w:kinsoku w:val="0"/>
              <w:overflowPunct w:val="0"/>
              <w:ind w:left="490"/>
            </w:pP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внутригородское</w:t>
            </w:r>
            <w:proofErr w:type="spellEnd"/>
          </w:p>
        </w:tc>
      </w:tr>
      <w:tr w:rsidR="00730886" w14:paraId="410E1545" w14:textId="77777777">
        <w:trPr>
          <w:trHeight w:hRule="exact" w:val="636"/>
        </w:trPr>
        <w:tc>
          <w:tcPr>
            <w:tcW w:w="3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8483CA" w14:textId="77777777" w:rsidR="00730886" w:rsidRDefault="00730886">
            <w:pPr>
              <w:pStyle w:val="TableParagraph"/>
              <w:kinsoku w:val="0"/>
              <w:overflowPunct w:val="0"/>
              <w:spacing w:line="203" w:lineRule="exact"/>
              <w:ind w:left="55"/>
              <w:rPr>
                <w:spacing w:val="-1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Parcursul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pasagerilor</w:t>
            </w:r>
            <w:proofErr w:type="spellEnd"/>
          </w:p>
          <w:p w14:paraId="67C09015" w14:textId="77777777" w:rsidR="00730886" w:rsidRDefault="00730886">
            <w:pPr>
              <w:pStyle w:val="TableParagraph"/>
              <w:kinsoku w:val="0"/>
              <w:overflowPunct w:val="0"/>
              <w:ind w:left="55" w:right="228"/>
            </w:pPr>
            <w:r>
              <w:rPr>
                <w:spacing w:val="-1"/>
                <w:sz w:val="18"/>
                <w:szCs w:val="18"/>
              </w:rPr>
              <w:t>(</w:t>
            </w:r>
            <w:proofErr w:type="gramStart"/>
            <w:r>
              <w:rPr>
                <w:spacing w:val="-1"/>
                <w:sz w:val="18"/>
                <w:szCs w:val="18"/>
              </w:rPr>
              <w:t>cu</w:t>
            </w:r>
            <w:proofErr w:type="gramEnd"/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autobuze</w:t>
            </w:r>
            <w:proofErr w:type="spellEnd"/>
            <w:r>
              <w:rPr>
                <w:spacing w:val="-1"/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microbuze</w:t>
            </w:r>
            <w:proofErr w:type="spellEnd"/>
            <w:r>
              <w:rPr>
                <w:spacing w:val="-1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— </w:t>
            </w:r>
            <w:r>
              <w:rPr>
                <w:spacing w:val="-1"/>
                <w:sz w:val="18"/>
                <w:szCs w:val="18"/>
              </w:rPr>
              <w:t>total,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mii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pasageri</w:t>
            </w:r>
            <w:proofErr w:type="spellEnd"/>
            <w:r>
              <w:rPr>
                <w:spacing w:val="-1"/>
                <w:sz w:val="18"/>
                <w:szCs w:val="18"/>
              </w:rPr>
              <w:t>-km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rînd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871+872+876+877)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45C34" w14:textId="77777777" w:rsidR="00730886" w:rsidRDefault="00730886">
            <w:pPr>
              <w:pStyle w:val="TableParagraph"/>
              <w:kinsoku w:val="0"/>
              <w:overflowPunct w:val="0"/>
              <w:rPr>
                <w:i/>
                <w:iCs/>
                <w:sz w:val="18"/>
                <w:szCs w:val="18"/>
              </w:rPr>
            </w:pPr>
          </w:p>
          <w:p w14:paraId="62322A47" w14:textId="77777777" w:rsidR="00730886" w:rsidRDefault="00730886">
            <w:pPr>
              <w:pStyle w:val="TableParagraph"/>
              <w:kinsoku w:val="0"/>
              <w:overflowPunct w:val="0"/>
              <w:spacing w:before="7"/>
              <w:rPr>
                <w:i/>
                <w:iCs/>
                <w:sz w:val="17"/>
                <w:szCs w:val="17"/>
              </w:rPr>
            </w:pPr>
          </w:p>
          <w:p w14:paraId="398CDB82" w14:textId="77777777" w:rsidR="00730886" w:rsidRDefault="00730886">
            <w:pPr>
              <w:pStyle w:val="TableParagraph"/>
              <w:kinsoku w:val="0"/>
              <w:overflowPunct w:val="0"/>
              <w:ind w:left="222"/>
            </w:pPr>
            <w:r>
              <w:rPr>
                <w:spacing w:val="1"/>
                <w:sz w:val="18"/>
                <w:szCs w:val="18"/>
              </w:rPr>
              <w:t>870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DCB69" w14:textId="77777777" w:rsidR="00730886" w:rsidRDefault="00730886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017C65" w14:textId="77777777" w:rsidR="00730886" w:rsidRDefault="00730886">
            <w:pPr>
              <w:pStyle w:val="TableParagraph"/>
              <w:kinsoku w:val="0"/>
              <w:overflowPunct w:val="0"/>
              <w:spacing w:line="239" w:lineRule="auto"/>
              <w:ind w:left="32" w:right="161"/>
            </w:pP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Пассажирооборот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(автобусами,</w:t>
            </w:r>
            <w:r w:rsidRPr="00490C1A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маршрутными</w:t>
            </w:r>
            <w:r w:rsidRPr="00490C1A">
              <w:rPr>
                <w:i/>
                <w:iCs/>
                <w:spacing w:val="47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таксомоторами)</w:t>
            </w:r>
            <w:r w:rsidRPr="00490C1A">
              <w:rPr>
                <w:i/>
                <w:iCs/>
                <w:spacing w:val="-3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>—</w:t>
            </w:r>
            <w:r w:rsidRPr="00490C1A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всего,</w:t>
            </w:r>
            <w:r w:rsidRPr="00490C1A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2"/>
                <w:sz w:val="18"/>
                <w:szCs w:val="18"/>
                <w:lang w:val="ru-RU"/>
              </w:rPr>
              <w:t>тыс.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пассажиро-км</w:t>
            </w:r>
            <w:proofErr w:type="spellEnd"/>
            <w:r>
              <w:rPr>
                <w:i/>
                <w:iCs/>
                <w:spacing w:val="57"/>
                <w:sz w:val="18"/>
                <w:szCs w:val="18"/>
              </w:rPr>
              <w:t xml:space="preserve"> </w:t>
            </w:r>
            <w:r>
              <w:rPr>
                <w:i/>
                <w:iCs/>
                <w:spacing w:val="-1"/>
                <w:sz w:val="18"/>
                <w:szCs w:val="18"/>
              </w:rPr>
              <w:t>(</w:t>
            </w: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стр</w:t>
            </w:r>
            <w:proofErr w:type="spellEnd"/>
            <w:r>
              <w:rPr>
                <w:i/>
                <w:iCs/>
                <w:spacing w:val="-1"/>
                <w:sz w:val="18"/>
                <w:szCs w:val="18"/>
              </w:rPr>
              <w:t>.</w:t>
            </w:r>
            <w:r>
              <w:rPr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spacing w:val="-1"/>
                <w:sz w:val="18"/>
                <w:szCs w:val="18"/>
              </w:rPr>
              <w:t>871+872+876+877)</w:t>
            </w:r>
          </w:p>
        </w:tc>
      </w:tr>
      <w:tr w:rsidR="00730886" w:rsidRPr="00F1456D" w14:paraId="778FF7C8" w14:textId="77777777">
        <w:trPr>
          <w:trHeight w:hRule="exact" w:val="430"/>
        </w:trPr>
        <w:tc>
          <w:tcPr>
            <w:tcW w:w="3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52C517" w14:textId="77777777" w:rsidR="00730886" w:rsidRDefault="00730886">
            <w:pPr>
              <w:pStyle w:val="TableParagraph"/>
              <w:kinsoku w:val="0"/>
              <w:overflowPunct w:val="0"/>
              <w:spacing w:line="239" w:lineRule="auto"/>
              <w:ind w:left="621" w:right="2113" w:hanging="183"/>
            </w:pPr>
            <w:r>
              <w:rPr>
                <w:sz w:val="18"/>
                <w:szCs w:val="18"/>
              </w:rPr>
              <w:t>din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care,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în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traficul</w:t>
            </w:r>
            <w:proofErr w:type="spellEnd"/>
            <w:r>
              <w:rPr>
                <w:spacing w:val="-1"/>
                <w:sz w:val="18"/>
                <w:szCs w:val="18"/>
              </w:rPr>
              <w:t>: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internaţional</w:t>
            </w:r>
            <w:proofErr w:type="spellEnd"/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FF912" w14:textId="77777777" w:rsidR="00730886" w:rsidRDefault="00730886">
            <w:pPr>
              <w:pStyle w:val="TableParagraph"/>
              <w:kinsoku w:val="0"/>
              <w:overflowPunct w:val="0"/>
              <w:spacing w:before="7"/>
              <w:rPr>
                <w:i/>
                <w:iCs/>
                <w:sz w:val="17"/>
                <w:szCs w:val="17"/>
              </w:rPr>
            </w:pPr>
          </w:p>
          <w:p w14:paraId="2AE2E8BA" w14:textId="77777777" w:rsidR="00730886" w:rsidRDefault="00730886">
            <w:pPr>
              <w:pStyle w:val="TableParagraph"/>
              <w:kinsoku w:val="0"/>
              <w:overflowPunct w:val="0"/>
              <w:ind w:left="222"/>
            </w:pPr>
            <w:r>
              <w:rPr>
                <w:spacing w:val="1"/>
                <w:sz w:val="18"/>
                <w:szCs w:val="18"/>
              </w:rPr>
              <w:t>871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70275" w14:textId="77777777" w:rsidR="00730886" w:rsidRDefault="00730886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F62901" w14:textId="77777777" w:rsidR="00730886" w:rsidRPr="00490C1A" w:rsidRDefault="00730886">
            <w:pPr>
              <w:pStyle w:val="TableParagraph"/>
              <w:kinsoku w:val="0"/>
              <w:overflowPunct w:val="0"/>
              <w:spacing w:line="239" w:lineRule="auto"/>
              <w:ind w:left="553" w:right="1693" w:hanging="137"/>
              <w:rPr>
                <w:lang w:val="ru-RU"/>
              </w:rPr>
            </w:pPr>
            <w:r w:rsidRPr="00490C1A">
              <w:rPr>
                <w:i/>
                <w:iCs/>
                <w:sz w:val="18"/>
                <w:szCs w:val="18"/>
                <w:lang w:val="ru-RU"/>
              </w:rPr>
              <w:t>в</w:t>
            </w:r>
            <w:r w:rsidRPr="00490C1A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>том</w:t>
            </w:r>
            <w:r w:rsidRPr="00490C1A">
              <w:rPr>
                <w:i/>
                <w:iCs/>
                <w:spacing w:val="-2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>числе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 xml:space="preserve"> сообщение:</w:t>
            </w:r>
            <w:r w:rsidRPr="00490C1A">
              <w:rPr>
                <w:i/>
                <w:iCs/>
                <w:spacing w:val="25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международное</w:t>
            </w:r>
          </w:p>
        </w:tc>
      </w:tr>
      <w:tr w:rsidR="00730886" w14:paraId="1429E84D" w14:textId="77777777">
        <w:trPr>
          <w:trHeight w:hRule="exact" w:val="413"/>
        </w:trPr>
        <w:tc>
          <w:tcPr>
            <w:tcW w:w="3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921AD7D" w14:textId="77777777" w:rsidR="00730886" w:rsidRPr="00490C1A" w:rsidRDefault="00730886">
            <w:pPr>
              <w:pStyle w:val="TableParagraph"/>
              <w:kinsoku w:val="0"/>
              <w:overflowPunct w:val="0"/>
              <w:spacing w:before="11"/>
              <w:rPr>
                <w:i/>
                <w:iCs/>
                <w:sz w:val="15"/>
                <w:szCs w:val="15"/>
                <w:lang w:val="ru-RU"/>
              </w:rPr>
            </w:pPr>
          </w:p>
          <w:p w14:paraId="4C097BBC" w14:textId="77777777" w:rsidR="00730886" w:rsidRDefault="00730886">
            <w:pPr>
              <w:pStyle w:val="TableParagraph"/>
              <w:kinsoku w:val="0"/>
              <w:overflowPunct w:val="0"/>
              <w:ind w:left="638"/>
            </w:pPr>
            <w:r>
              <w:rPr>
                <w:spacing w:val="-1"/>
                <w:sz w:val="18"/>
                <w:szCs w:val="18"/>
              </w:rPr>
              <w:t>interurban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CC7A5" w14:textId="77777777" w:rsidR="00730886" w:rsidRDefault="00730886">
            <w:pPr>
              <w:pStyle w:val="TableParagraph"/>
              <w:kinsoku w:val="0"/>
              <w:overflowPunct w:val="0"/>
              <w:spacing w:before="11"/>
              <w:rPr>
                <w:i/>
                <w:iCs/>
                <w:sz w:val="15"/>
                <w:szCs w:val="15"/>
              </w:rPr>
            </w:pPr>
          </w:p>
          <w:p w14:paraId="0AE3D172" w14:textId="77777777" w:rsidR="00730886" w:rsidRDefault="00730886">
            <w:pPr>
              <w:pStyle w:val="TableParagraph"/>
              <w:kinsoku w:val="0"/>
              <w:overflowPunct w:val="0"/>
              <w:ind w:left="222"/>
            </w:pPr>
            <w:r>
              <w:rPr>
                <w:spacing w:val="1"/>
                <w:sz w:val="18"/>
                <w:szCs w:val="18"/>
              </w:rPr>
              <w:t>872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6C759" w14:textId="77777777" w:rsidR="00730886" w:rsidRDefault="00730886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7A7F5F" w14:textId="77777777" w:rsidR="00730886" w:rsidRDefault="00730886">
            <w:pPr>
              <w:pStyle w:val="TableParagraph"/>
              <w:kinsoku w:val="0"/>
              <w:overflowPunct w:val="0"/>
              <w:spacing w:before="11"/>
              <w:rPr>
                <w:i/>
                <w:iCs/>
                <w:sz w:val="15"/>
                <w:szCs w:val="15"/>
              </w:rPr>
            </w:pPr>
          </w:p>
          <w:p w14:paraId="4675116A" w14:textId="77777777" w:rsidR="00730886" w:rsidRDefault="00730886">
            <w:pPr>
              <w:pStyle w:val="TableParagraph"/>
              <w:kinsoku w:val="0"/>
              <w:overflowPunct w:val="0"/>
              <w:ind w:left="553"/>
            </w:pP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междугородное</w:t>
            </w:r>
            <w:proofErr w:type="spellEnd"/>
          </w:p>
        </w:tc>
      </w:tr>
      <w:tr w:rsidR="00730886" w14:paraId="0B260C3B" w14:textId="77777777">
        <w:trPr>
          <w:trHeight w:hRule="exact" w:val="410"/>
        </w:trPr>
        <w:tc>
          <w:tcPr>
            <w:tcW w:w="3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6C18ED1" w14:textId="77777777" w:rsidR="00730886" w:rsidRDefault="00730886">
            <w:pPr>
              <w:pStyle w:val="TableParagraph"/>
              <w:kinsoku w:val="0"/>
              <w:overflowPunct w:val="0"/>
              <w:spacing w:before="11"/>
              <w:rPr>
                <w:i/>
                <w:iCs/>
                <w:sz w:val="15"/>
                <w:szCs w:val="15"/>
              </w:rPr>
            </w:pPr>
          </w:p>
          <w:p w14:paraId="6A90AE48" w14:textId="77777777" w:rsidR="00730886" w:rsidRDefault="00730886">
            <w:pPr>
              <w:pStyle w:val="TableParagraph"/>
              <w:kinsoku w:val="0"/>
              <w:overflowPunct w:val="0"/>
              <w:ind w:left="638"/>
            </w:pPr>
            <w:r>
              <w:rPr>
                <w:spacing w:val="-1"/>
                <w:sz w:val="18"/>
                <w:szCs w:val="18"/>
              </w:rPr>
              <w:t>suburban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AEF80" w14:textId="77777777" w:rsidR="00730886" w:rsidRDefault="00730886">
            <w:pPr>
              <w:pStyle w:val="TableParagraph"/>
              <w:kinsoku w:val="0"/>
              <w:overflowPunct w:val="0"/>
              <w:spacing w:before="11"/>
              <w:rPr>
                <w:i/>
                <w:iCs/>
                <w:sz w:val="15"/>
                <w:szCs w:val="15"/>
              </w:rPr>
            </w:pPr>
          </w:p>
          <w:p w14:paraId="4642D831" w14:textId="77777777" w:rsidR="00730886" w:rsidRDefault="00730886">
            <w:pPr>
              <w:pStyle w:val="TableParagraph"/>
              <w:kinsoku w:val="0"/>
              <w:overflowPunct w:val="0"/>
              <w:ind w:left="222"/>
            </w:pPr>
            <w:r>
              <w:rPr>
                <w:spacing w:val="1"/>
                <w:sz w:val="18"/>
                <w:szCs w:val="18"/>
              </w:rPr>
              <w:t>876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CAFB6" w14:textId="77777777" w:rsidR="00730886" w:rsidRDefault="00730886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9D9FC7" w14:textId="77777777" w:rsidR="00730886" w:rsidRDefault="00730886">
            <w:pPr>
              <w:pStyle w:val="TableParagraph"/>
              <w:kinsoku w:val="0"/>
              <w:overflowPunct w:val="0"/>
              <w:spacing w:before="11"/>
              <w:rPr>
                <w:i/>
                <w:iCs/>
                <w:sz w:val="15"/>
                <w:szCs w:val="15"/>
              </w:rPr>
            </w:pPr>
          </w:p>
          <w:p w14:paraId="430753C9" w14:textId="77777777" w:rsidR="00730886" w:rsidRDefault="00730886">
            <w:pPr>
              <w:pStyle w:val="TableParagraph"/>
              <w:kinsoku w:val="0"/>
              <w:overflowPunct w:val="0"/>
              <w:ind w:left="553"/>
            </w:pP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пригородное</w:t>
            </w:r>
            <w:proofErr w:type="spellEnd"/>
          </w:p>
        </w:tc>
      </w:tr>
      <w:tr w:rsidR="00730886" w14:paraId="7190ED7D" w14:textId="77777777">
        <w:trPr>
          <w:trHeight w:hRule="exact" w:val="413"/>
        </w:trPr>
        <w:tc>
          <w:tcPr>
            <w:tcW w:w="3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DAFEE7A" w14:textId="77777777" w:rsidR="00730886" w:rsidRDefault="00730886">
            <w:pPr>
              <w:pStyle w:val="TableParagraph"/>
              <w:kinsoku w:val="0"/>
              <w:overflowPunct w:val="0"/>
              <w:spacing w:before="2"/>
              <w:rPr>
                <w:i/>
                <w:iCs/>
                <w:sz w:val="16"/>
                <w:szCs w:val="16"/>
              </w:rPr>
            </w:pPr>
          </w:p>
          <w:p w14:paraId="715C9D40" w14:textId="77777777" w:rsidR="00730886" w:rsidRDefault="00730886">
            <w:pPr>
              <w:pStyle w:val="TableParagraph"/>
              <w:kinsoku w:val="0"/>
              <w:overflowPunct w:val="0"/>
              <w:ind w:left="638"/>
            </w:pPr>
            <w:r>
              <w:rPr>
                <w:sz w:val="18"/>
                <w:szCs w:val="18"/>
              </w:rPr>
              <w:t>urban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9A5C7" w14:textId="77777777" w:rsidR="00730886" w:rsidRDefault="00730886">
            <w:pPr>
              <w:pStyle w:val="TableParagraph"/>
              <w:kinsoku w:val="0"/>
              <w:overflowPunct w:val="0"/>
              <w:spacing w:before="2"/>
              <w:rPr>
                <w:i/>
                <w:iCs/>
                <w:sz w:val="16"/>
                <w:szCs w:val="16"/>
              </w:rPr>
            </w:pPr>
          </w:p>
          <w:p w14:paraId="52296AC8" w14:textId="77777777" w:rsidR="00730886" w:rsidRDefault="00730886">
            <w:pPr>
              <w:pStyle w:val="TableParagraph"/>
              <w:kinsoku w:val="0"/>
              <w:overflowPunct w:val="0"/>
              <w:ind w:left="222"/>
            </w:pPr>
            <w:r>
              <w:rPr>
                <w:spacing w:val="1"/>
                <w:sz w:val="18"/>
                <w:szCs w:val="18"/>
              </w:rPr>
              <w:t>877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249EF" w14:textId="77777777" w:rsidR="00730886" w:rsidRDefault="00730886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0B100A" w14:textId="77777777" w:rsidR="00730886" w:rsidRDefault="00730886">
            <w:pPr>
              <w:pStyle w:val="TableParagraph"/>
              <w:kinsoku w:val="0"/>
              <w:overflowPunct w:val="0"/>
              <w:spacing w:before="2"/>
              <w:rPr>
                <w:i/>
                <w:iCs/>
                <w:sz w:val="16"/>
                <w:szCs w:val="16"/>
              </w:rPr>
            </w:pPr>
          </w:p>
          <w:p w14:paraId="66735501" w14:textId="77777777" w:rsidR="00730886" w:rsidRDefault="00730886">
            <w:pPr>
              <w:pStyle w:val="TableParagraph"/>
              <w:kinsoku w:val="0"/>
              <w:overflowPunct w:val="0"/>
              <w:ind w:left="553"/>
            </w:pP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внутригородское</w:t>
            </w:r>
            <w:proofErr w:type="spellEnd"/>
          </w:p>
        </w:tc>
      </w:tr>
      <w:tr w:rsidR="00730886" w14:paraId="50840E64" w14:textId="77777777">
        <w:trPr>
          <w:trHeight w:hRule="exact" w:val="583"/>
        </w:trPr>
        <w:tc>
          <w:tcPr>
            <w:tcW w:w="3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FF3C45A" w14:textId="77777777" w:rsidR="00730886" w:rsidRDefault="00730886">
            <w:pPr>
              <w:pStyle w:val="TableParagraph"/>
              <w:kinsoku w:val="0"/>
              <w:overflowPunct w:val="0"/>
              <w:spacing w:before="147"/>
              <w:ind w:left="55" w:right="168"/>
            </w:pPr>
            <w:proofErr w:type="spellStart"/>
            <w:r>
              <w:rPr>
                <w:sz w:val="18"/>
                <w:szCs w:val="18"/>
              </w:rPr>
              <w:t>Parcursul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cu </w:t>
            </w:r>
            <w:proofErr w:type="spellStart"/>
            <w:r>
              <w:rPr>
                <w:sz w:val="18"/>
                <w:szCs w:val="18"/>
              </w:rPr>
              <w:t>plată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al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taximetrelor</w:t>
            </w:r>
            <w:proofErr w:type="spellEnd"/>
            <w:r>
              <w:rPr>
                <w:spacing w:val="-1"/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cu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precizie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1,0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mii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autovehicule</w:t>
            </w:r>
            <w:proofErr w:type="spellEnd"/>
            <w:r>
              <w:rPr>
                <w:sz w:val="18"/>
                <w:szCs w:val="18"/>
              </w:rPr>
              <w:t>-km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098EC" w14:textId="77777777" w:rsidR="00730886" w:rsidRDefault="00730886">
            <w:pPr>
              <w:pStyle w:val="TableParagraph"/>
              <w:kinsoku w:val="0"/>
              <w:overflowPunct w:val="0"/>
              <w:rPr>
                <w:i/>
                <w:iCs/>
                <w:sz w:val="18"/>
                <w:szCs w:val="18"/>
              </w:rPr>
            </w:pPr>
          </w:p>
          <w:p w14:paraId="68B7629C" w14:textId="77777777" w:rsidR="00730886" w:rsidRDefault="00730886">
            <w:pPr>
              <w:pStyle w:val="TableParagraph"/>
              <w:kinsoku w:val="0"/>
              <w:overflowPunct w:val="0"/>
              <w:spacing w:before="149"/>
              <w:ind w:left="222"/>
            </w:pPr>
            <w:r>
              <w:rPr>
                <w:spacing w:val="1"/>
                <w:sz w:val="18"/>
                <w:szCs w:val="18"/>
              </w:rPr>
              <w:t>848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EE272" w14:textId="77777777" w:rsidR="00730886" w:rsidRDefault="00730886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521F36" w14:textId="77777777" w:rsidR="00730886" w:rsidRDefault="00730886">
            <w:pPr>
              <w:pStyle w:val="TableParagraph"/>
              <w:kinsoku w:val="0"/>
              <w:overflowPunct w:val="0"/>
              <w:spacing w:before="147"/>
              <w:ind w:left="78" w:right="662" w:hanging="46"/>
            </w:pP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Платный пробег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легковых таксомоторов,</w:t>
            </w:r>
            <w:r w:rsidRPr="00490C1A">
              <w:rPr>
                <w:i/>
                <w:iCs/>
                <w:spacing w:val="5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>с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 xml:space="preserve"> точностью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iCs/>
                <w:spacing w:val="-1"/>
                <w:sz w:val="18"/>
                <w:szCs w:val="18"/>
              </w:rPr>
              <w:t>1,0</w:t>
            </w:r>
            <w:r>
              <w:rPr>
                <w:i/>
                <w:i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тыс</w:t>
            </w:r>
            <w:proofErr w:type="spellEnd"/>
            <w:r>
              <w:rPr>
                <w:i/>
                <w:iCs/>
                <w:spacing w:val="-1"/>
                <w:sz w:val="18"/>
                <w:szCs w:val="18"/>
              </w:rPr>
              <w:t>.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автомобиле-км</w:t>
            </w:r>
            <w:proofErr w:type="spellEnd"/>
          </w:p>
        </w:tc>
      </w:tr>
      <w:tr w:rsidR="00730886" w14:paraId="36433969" w14:textId="77777777">
        <w:trPr>
          <w:trHeight w:hRule="exact" w:val="576"/>
        </w:trPr>
        <w:tc>
          <w:tcPr>
            <w:tcW w:w="3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528FFDF" w14:textId="77777777" w:rsidR="00730886" w:rsidRDefault="00730886">
            <w:pPr>
              <w:pStyle w:val="TableParagraph"/>
              <w:kinsoku w:val="0"/>
              <w:overflowPunct w:val="0"/>
              <w:spacing w:before="139"/>
              <w:ind w:left="55" w:right="178"/>
            </w:pPr>
            <w:proofErr w:type="spellStart"/>
            <w:r>
              <w:rPr>
                <w:sz w:val="18"/>
                <w:szCs w:val="18"/>
              </w:rPr>
              <w:t>Parcursul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autoturismelor</w:t>
            </w:r>
            <w:proofErr w:type="spellEnd"/>
            <w:r>
              <w:rPr>
                <w:spacing w:val="-1"/>
                <w:position w:val="6"/>
                <w:sz w:val="12"/>
                <w:szCs w:val="12"/>
              </w:rPr>
              <w:t>3</w:t>
            </w:r>
            <w:r>
              <w:rPr>
                <w:spacing w:val="15"/>
                <w:position w:val="6"/>
                <w:sz w:val="12"/>
                <w:szCs w:val="12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total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cu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precizie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1,0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mii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autovehicule</w:t>
            </w:r>
            <w:proofErr w:type="spellEnd"/>
            <w:r>
              <w:rPr>
                <w:sz w:val="18"/>
                <w:szCs w:val="18"/>
              </w:rPr>
              <w:t>-km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CFD48" w14:textId="77777777" w:rsidR="00730886" w:rsidRDefault="00730886">
            <w:pPr>
              <w:pStyle w:val="TableParagraph"/>
              <w:kinsoku w:val="0"/>
              <w:overflowPunct w:val="0"/>
              <w:rPr>
                <w:i/>
                <w:iCs/>
                <w:sz w:val="18"/>
                <w:szCs w:val="18"/>
              </w:rPr>
            </w:pPr>
          </w:p>
          <w:p w14:paraId="5EBD82F4" w14:textId="77777777" w:rsidR="00730886" w:rsidRDefault="00730886">
            <w:pPr>
              <w:pStyle w:val="TableParagraph"/>
              <w:kinsoku w:val="0"/>
              <w:overflowPunct w:val="0"/>
              <w:spacing w:before="142"/>
              <w:ind w:left="222"/>
            </w:pPr>
            <w:r>
              <w:rPr>
                <w:spacing w:val="1"/>
                <w:sz w:val="18"/>
                <w:szCs w:val="18"/>
              </w:rPr>
              <w:t>849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5B5A4" w14:textId="77777777" w:rsidR="00730886" w:rsidRDefault="00730886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2616BE" w14:textId="77777777" w:rsidR="00730886" w:rsidRDefault="00730886">
            <w:pPr>
              <w:pStyle w:val="TableParagraph"/>
              <w:kinsoku w:val="0"/>
              <w:overflowPunct w:val="0"/>
              <w:spacing w:before="139"/>
              <w:ind w:left="32" w:right="700"/>
            </w:pPr>
            <w:r w:rsidRPr="00490C1A">
              <w:rPr>
                <w:i/>
                <w:iCs/>
                <w:sz w:val="18"/>
                <w:szCs w:val="18"/>
                <w:lang w:val="ru-RU"/>
              </w:rPr>
              <w:t xml:space="preserve">Пробег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легковых автомобилей</w:t>
            </w:r>
            <w:r w:rsidRPr="00490C1A">
              <w:rPr>
                <w:i/>
                <w:iCs/>
                <w:spacing w:val="-1"/>
                <w:position w:val="6"/>
                <w:sz w:val="12"/>
                <w:szCs w:val="12"/>
                <w:lang w:val="ru-RU"/>
              </w:rPr>
              <w:t>3</w:t>
            </w:r>
            <w:r w:rsidRPr="00490C1A">
              <w:rPr>
                <w:i/>
                <w:iCs/>
                <w:spacing w:val="13"/>
                <w:position w:val="6"/>
                <w:sz w:val="12"/>
                <w:szCs w:val="12"/>
                <w:lang w:val="ru-RU"/>
              </w:rPr>
              <w:t xml:space="preserve"> 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>—</w:t>
            </w:r>
            <w:r w:rsidRPr="00490C1A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всего,</w:t>
            </w:r>
            <w:r w:rsidRPr="00490C1A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>с</w:t>
            </w:r>
            <w:r w:rsidRPr="00490C1A">
              <w:rPr>
                <w:i/>
                <w:iCs/>
                <w:spacing w:val="33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точностью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iCs/>
                <w:spacing w:val="-1"/>
                <w:sz w:val="18"/>
                <w:szCs w:val="18"/>
              </w:rPr>
              <w:t>1,0</w:t>
            </w:r>
            <w:r>
              <w:rPr>
                <w:i/>
                <w:i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тыс</w:t>
            </w:r>
            <w:proofErr w:type="spellEnd"/>
            <w:r>
              <w:rPr>
                <w:i/>
                <w:iCs/>
                <w:spacing w:val="-1"/>
                <w:sz w:val="18"/>
                <w:szCs w:val="18"/>
              </w:rPr>
              <w:t>.</w:t>
            </w:r>
            <w:r>
              <w:rPr>
                <w:i/>
                <w:i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автомобиле-км</w:t>
            </w:r>
            <w:proofErr w:type="spellEnd"/>
          </w:p>
        </w:tc>
      </w:tr>
      <w:tr w:rsidR="00730886" w14:paraId="3AD4D73F" w14:textId="77777777">
        <w:trPr>
          <w:trHeight w:hRule="exact" w:val="413"/>
        </w:trPr>
        <w:tc>
          <w:tcPr>
            <w:tcW w:w="3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BFE4870" w14:textId="77777777" w:rsidR="00730886" w:rsidRDefault="00730886"/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DBB9D" w14:textId="77777777" w:rsidR="00730886" w:rsidRDefault="00730886">
            <w:pPr>
              <w:pStyle w:val="TableParagraph"/>
              <w:kinsoku w:val="0"/>
              <w:overflowPunct w:val="0"/>
              <w:spacing w:before="2"/>
              <w:rPr>
                <w:i/>
                <w:iCs/>
                <w:sz w:val="16"/>
                <w:szCs w:val="16"/>
              </w:rPr>
            </w:pPr>
          </w:p>
          <w:p w14:paraId="76836873" w14:textId="77777777" w:rsidR="00730886" w:rsidRDefault="00730886">
            <w:pPr>
              <w:pStyle w:val="TableParagraph"/>
              <w:kinsoku w:val="0"/>
              <w:overflowPunct w:val="0"/>
              <w:ind w:left="222"/>
            </w:pPr>
            <w:r>
              <w:rPr>
                <w:spacing w:val="1"/>
                <w:sz w:val="18"/>
                <w:szCs w:val="18"/>
              </w:rPr>
              <w:t>999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AEBB4" w14:textId="77777777" w:rsidR="00730886" w:rsidRDefault="00730886"/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7412FD6" w14:textId="77777777" w:rsidR="00730886" w:rsidRDefault="00730886"/>
        </w:tc>
      </w:tr>
    </w:tbl>
    <w:p w14:paraId="12524FB3" w14:textId="77777777" w:rsidR="00730886" w:rsidRDefault="00730886">
      <w:pPr>
        <w:pStyle w:val="BodyText"/>
        <w:kinsoku w:val="0"/>
        <w:overflowPunct w:val="0"/>
        <w:spacing w:before="11"/>
        <w:ind w:left="0"/>
        <w:rPr>
          <w:sz w:val="9"/>
          <w:szCs w:val="9"/>
        </w:rPr>
      </w:pPr>
    </w:p>
    <w:p w14:paraId="7AC84843" w14:textId="77777777" w:rsidR="00730886" w:rsidRDefault="00730886">
      <w:pPr>
        <w:pStyle w:val="Heading3"/>
        <w:kinsoku w:val="0"/>
        <w:overflowPunct w:val="0"/>
        <w:spacing w:before="84" w:line="211" w:lineRule="exact"/>
        <w:rPr>
          <w:spacing w:val="-1"/>
        </w:rPr>
      </w:pPr>
      <w:r>
        <w:rPr>
          <w:position w:val="6"/>
          <w:sz w:val="12"/>
          <w:szCs w:val="12"/>
        </w:rPr>
        <w:t xml:space="preserve">2   </w:t>
      </w:r>
      <w:r>
        <w:rPr>
          <w:spacing w:val="16"/>
          <w:position w:val="6"/>
          <w:sz w:val="12"/>
          <w:szCs w:val="12"/>
        </w:rPr>
        <w:t xml:space="preserve"> </w:t>
      </w:r>
      <w:proofErr w:type="spellStart"/>
      <w:r>
        <w:rPr>
          <w:spacing w:val="-1"/>
        </w:rPr>
        <w:t>Fără</w:t>
      </w:r>
      <w:proofErr w:type="spellEnd"/>
      <w:r>
        <w:rPr>
          <w:spacing w:val="-1"/>
        </w:rPr>
        <w:t xml:space="preserve"> taxa </w:t>
      </w:r>
      <w:r>
        <w:t>pe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valoarea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adăugată</w:t>
      </w:r>
      <w:proofErr w:type="spellEnd"/>
    </w:p>
    <w:p w14:paraId="7089220E" w14:textId="77777777" w:rsidR="00730886" w:rsidRDefault="00730886">
      <w:pPr>
        <w:pStyle w:val="BodyText"/>
        <w:kinsoku w:val="0"/>
        <w:overflowPunct w:val="0"/>
        <w:spacing w:line="207" w:lineRule="exact"/>
        <w:ind w:left="787"/>
        <w:rPr>
          <w:i w:val="0"/>
          <w:iCs w:val="0"/>
        </w:rPr>
      </w:pPr>
      <w:proofErr w:type="spellStart"/>
      <w:r>
        <w:rPr>
          <w:spacing w:val="-1"/>
        </w:rPr>
        <w:t>Без</w:t>
      </w:r>
      <w:proofErr w:type="spellEnd"/>
      <w:r>
        <w:t xml:space="preserve"> </w:t>
      </w:r>
      <w:proofErr w:type="spellStart"/>
      <w:r>
        <w:t>налога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добавленную</w:t>
      </w:r>
      <w:proofErr w:type="spellEnd"/>
      <w:r>
        <w:t xml:space="preserve"> </w:t>
      </w:r>
      <w:proofErr w:type="spellStart"/>
      <w:r>
        <w:rPr>
          <w:spacing w:val="-1"/>
        </w:rPr>
        <w:t>стоимость</w:t>
      </w:r>
      <w:proofErr w:type="spellEnd"/>
    </w:p>
    <w:p w14:paraId="57EC6CB2" w14:textId="77777777" w:rsidR="00730886" w:rsidRDefault="00730886">
      <w:pPr>
        <w:pStyle w:val="BodyText"/>
        <w:kinsoku w:val="0"/>
        <w:overflowPunct w:val="0"/>
        <w:spacing w:before="6"/>
        <w:ind w:left="0"/>
        <w:rPr>
          <w:sz w:val="17"/>
          <w:szCs w:val="17"/>
        </w:rPr>
      </w:pPr>
    </w:p>
    <w:p w14:paraId="2412BB03" w14:textId="77777777" w:rsidR="00730886" w:rsidRDefault="00730886">
      <w:pPr>
        <w:pStyle w:val="Heading3"/>
        <w:kinsoku w:val="0"/>
        <w:overflowPunct w:val="0"/>
        <w:rPr>
          <w:spacing w:val="-1"/>
        </w:rPr>
      </w:pPr>
      <w:r>
        <w:rPr>
          <w:position w:val="6"/>
          <w:sz w:val="12"/>
          <w:szCs w:val="12"/>
        </w:rPr>
        <w:t xml:space="preserve">3  </w:t>
      </w:r>
      <w:r>
        <w:rPr>
          <w:spacing w:val="3"/>
          <w:position w:val="6"/>
          <w:sz w:val="12"/>
          <w:szCs w:val="12"/>
        </w:rPr>
        <w:t xml:space="preserve"> </w:t>
      </w:r>
      <w:proofErr w:type="spellStart"/>
      <w:r>
        <w:rPr>
          <w:spacing w:val="-1"/>
        </w:rPr>
        <w:t>Autoturisme</w:t>
      </w:r>
      <w:proofErr w:type="spellEnd"/>
      <w:r>
        <w:rPr>
          <w:spacing w:val="-1"/>
        </w:rPr>
        <w:t xml:space="preserve"> </w:t>
      </w:r>
      <w:proofErr w:type="spellStart"/>
      <w:r>
        <w:t>pentru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deservirea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unităţilor</w:t>
      </w:r>
      <w:proofErr w:type="spellEnd"/>
      <w:r>
        <w:t xml:space="preserve"> </w:t>
      </w:r>
      <w:proofErr w:type="spellStart"/>
      <w:r>
        <w:rPr>
          <w:spacing w:val="-1"/>
        </w:rPr>
        <w:t>economice</w:t>
      </w:r>
      <w:proofErr w:type="spellEnd"/>
    </w:p>
    <w:p w14:paraId="7D9D2D77" w14:textId="77777777" w:rsidR="00730886" w:rsidRPr="00490C1A" w:rsidRDefault="00730886">
      <w:pPr>
        <w:pStyle w:val="BodyText"/>
        <w:kinsoku w:val="0"/>
        <w:overflowPunct w:val="0"/>
        <w:spacing w:before="2"/>
        <w:ind w:left="741"/>
        <w:rPr>
          <w:i w:val="0"/>
          <w:iCs w:val="0"/>
          <w:lang w:val="ru-RU"/>
        </w:rPr>
      </w:pPr>
      <w:r w:rsidRPr="00490C1A">
        <w:rPr>
          <w:spacing w:val="-1"/>
          <w:lang w:val="ru-RU"/>
        </w:rPr>
        <w:t>Легковые автомобили по</w:t>
      </w:r>
      <w:r w:rsidRPr="00490C1A">
        <w:rPr>
          <w:spacing w:val="1"/>
          <w:lang w:val="ru-RU"/>
        </w:rPr>
        <w:t xml:space="preserve"> </w:t>
      </w:r>
      <w:r w:rsidRPr="00490C1A">
        <w:rPr>
          <w:spacing w:val="-1"/>
          <w:lang w:val="ru-RU"/>
        </w:rPr>
        <w:t>обслуживанию</w:t>
      </w:r>
      <w:r w:rsidRPr="00490C1A">
        <w:rPr>
          <w:spacing w:val="-2"/>
          <w:lang w:val="ru-RU"/>
        </w:rPr>
        <w:t xml:space="preserve"> </w:t>
      </w:r>
      <w:r w:rsidRPr="00490C1A">
        <w:rPr>
          <w:spacing w:val="-1"/>
          <w:lang w:val="ru-RU"/>
        </w:rPr>
        <w:t>предприятий,</w:t>
      </w:r>
      <w:r w:rsidRPr="00490C1A">
        <w:rPr>
          <w:spacing w:val="1"/>
          <w:lang w:val="ru-RU"/>
        </w:rPr>
        <w:t xml:space="preserve"> </w:t>
      </w:r>
      <w:r w:rsidRPr="00490C1A">
        <w:rPr>
          <w:spacing w:val="-1"/>
          <w:lang w:val="ru-RU"/>
        </w:rPr>
        <w:t>учреждений</w:t>
      </w:r>
      <w:r w:rsidRPr="00490C1A">
        <w:rPr>
          <w:spacing w:val="1"/>
          <w:lang w:val="ru-RU"/>
        </w:rPr>
        <w:t xml:space="preserve"> </w:t>
      </w:r>
      <w:r w:rsidRPr="00490C1A">
        <w:rPr>
          <w:lang w:val="ru-RU"/>
        </w:rPr>
        <w:t>и</w:t>
      </w:r>
      <w:r w:rsidRPr="00490C1A">
        <w:rPr>
          <w:spacing w:val="-1"/>
          <w:lang w:val="ru-RU"/>
        </w:rPr>
        <w:t xml:space="preserve"> организаций</w:t>
      </w:r>
    </w:p>
    <w:p w14:paraId="11E62419" w14:textId="77777777" w:rsidR="00730886" w:rsidRPr="00490C1A" w:rsidRDefault="00730886">
      <w:pPr>
        <w:pStyle w:val="BodyText"/>
        <w:kinsoku w:val="0"/>
        <w:overflowPunct w:val="0"/>
        <w:spacing w:before="2"/>
        <w:ind w:left="741"/>
        <w:rPr>
          <w:i w:val="0"/>
          <w:iCs w:val="0"/>
          <w:lang w:val="ru-RU"/>
        </w:rPr>
        <w:sectPr w:rsidR="00730886" w:rsidRPr="00490C1A">
          <w:type w:val="continuous"/>
          <w:pgSz w:w="11910" w:h="16840"/>
          <w:pgMar w:top="220" w:right="600" w:bottom="280" w:left="720" w:header="720" w:footer="720" w:gutter="0"/>
          <w:cols w:space="720" w:equalWidth="0">
            <w:col w:w="10590"/>
          </w:cols>
          <w:noEndnote/>
        </w:sectPr>
      </w:pPr>
    </w:p>
    <w:p w14:paraId="558AE2D6" w14:textId="77777777" w:rsidR="00730886" w:rsidRPr="00490C1A" w:rsidRDefault="00730886">
      <w:pPr>
        <w:pStyle w:val="BodyText"/>
        <w:kinsoku w:val="0"/>
        <w:overflowPunct w:val="0"/>
        <w:spacing w:line="192" w:lineRule="exact"/>
        <w:ind w:left="548"/>
        <w:rPr>
          <w:i w:val="0"/>
          <w:iCs w:val="0"/>
          <w:lang w:val="ru-RU"/>
        </w:rPr>
        <w:sectPr w:rsidR="00730886" w:rsidRPr="00490C1A">
          <w:type w:val="continuous"/>
          <w:pgSz w:w="11910" w:h="16840"/>
          <w:pgMar w:top="220" w:right="240" w:bottom="280" w:left="620" w:header="720" w:footer="720" w:gutter="0"/>
          <w:cols w:space="720" w:equalWidth="0">
            <w:col w:w="11050"/>
          </w:cols>
          <w:noEndnote/>
        </w:sectPr>
      </w:pPr>
    </w:p>
    <w:p w14:paraId="4C2D19F6" w14:textId="1E2E8B37" w:rsidR="00730886" w:rsidRDefault="00730886">
      <w:pPr>
        <w:pStyle w:val="Heading1"/>
        <w:kinsoku w:val="0"/>
        <w:overflowPunct w:val="0"/>
        <w:spacing w:before="41" w:line="276" w:lineRule="exact"/>
        <w:rPr>
          <w:b w:val="0"/>
          <w:bCs w:val="0"/>
        </w:rPr>
      </w:pPr>
      <w:r w:rsidRPr="0066486E">
        <w:rPr>
          <w:spacing w:val="-4"/>
        </w:rPr>
        <w:lastRenderedPageBreak/>
        <w:t>I</w:t>
      </w:r>
      <w:r w:rsidR="0066486E" w:rsidRPr="0066486E">
        <w:rPr>
          <w:spacing w:val="-4"/>
        </w:rPr>
        <w:t>II</w:t>
      </w:r>
      <w:r w:rsidRPr="0066486E">
        <w:rPr>
          <w:spacing w:val="-4"/>
        </w:rPr>
        <w:t xml:space="preserve">. </w:t>
      </w:r>
      <w:r>
        <w:rPr>
          <w:spacing w:val="-4"/>
        </w:rPr>
        <w:t>INFORMATIV:</w:t>
      </w:r>
      <w:r>
        <w:rPr>
          <w:spacing w:val="-9"/>
        </w:rPr>
        <w:t xml:space="preserve"> </w:t>
      </w:r>
      <w:proofErr w:type="spellStart"/>
      <w:r>
        <w:rPr>
          <w:spacing w:val="-5"/>
        </w:rPr>
        <w:t>Cheltuielile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5"/>
        </w:rPr>
        <w:t>unităţii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raportoare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pentru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5"/>
        </w:rPr>
        <w:t>procurarea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5"/>
        </w:rPr>
        <w:t>combustibilului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şi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5"/>
        </w:rPr>
        <w:t>lubrifianţilor</w:t>
      </w:r>
      <w:proofErr w:type="spellEnd"/>
    </w:p>
    <w:p w14:paraId="7949D39F" w14:textId="3B7137FD" w:rsidR="00730886" w:rsidRPr="00490C1A" w:rsidRDefault="00F94CCD">
      <w:pPr>
        <w:pStyle w:val="Heading2"/>
        <w:kinsoku w:val="0"/>
        <w:overflowPunct w:val="0"/>
        <w:spacing w:line="184" w:lineRule="exact"/>
        <w:ind w:left="1586"/>
        <w:rPr>
          <w:b w:val="0"/>
          <w:bCs w:val="0"/>
          <w:i w:val="0"/>
          <w:iCs w:val="0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ED4A6AD" wp14:editId="7067067F">
                <wp:simplePos x="0" y="0"/>
                <wp:positionH relativeFrom="page">
                  <wp:posOffset>667385</wp:posOffset>
                </wp:positionH>
                <wp:positionV relativeFrom="paragraph">
                  <wp:posOffset>0</wp:posOffset>
                </wp:positionV>
                <wp:extent cx="6533515" cy="113030"/>
                <wp:effectExtent l="0" t="0" r="0" b="0"/>
                <wp:wrapNone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3515" cy="113030"/>
                        </a:xfrm>
                        <a:custGeom>
                          <a:avLst/>
                          <a:gdLst>
                            <a:gd name="T0" fmla="*/ 0 w 10289"/>
                            <a:gd name="T1" fmla="*/ 177 h 178"/>
                            <a:gd name="T2" fmla="*/ 10288 w 10289"/>
                            <a:gd name="T3" fmla="*/ 177 h 178"/>
                            <a:gd name="T4" fmla="*/ 10288 w 10289"/>
                            <a:gd name="T5" fmla="*/ 0 h 178"/>
                            <a:gd name="T6" fmla="*/ 0 w 10289"/>
                            <a:gd name="T7" fmla="*/ 0 h 178"/>
                            <a:gd name="T8" fmla="*/ 0 w 10289"/>
                            <a:gd name="T9" fmla="*/ 177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89" h="178">
                              <a:moveTo>
                                <a:pt x="0" y="177"/>
                              </a:moveTo>
                              <a:lnTo>
                                <a:pt x="10288" y="177"/>
                              </a:lnTo>
                              <a:lnTo>
                                <a:pt x="10288" y="0"/>
                              </a:lnTo>
                              <a:lnTo>
                                <a:pt x="0" y="0"/>
                              </a:lnTo>
                              <a:lnTo>
                                <a:pt x="0" y="1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836F5" id="Freeform 5" o:spid="_x0000_s1026" style="position:absolute;margin-left:52.55pt;margin-top:0;width:514.45pt;height:8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89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" o:allowincell="f" path="m,177r10288,l10288,,,,,177xe" stroked="f">
                <v:path arrowok="t" o:connecttype="custom" o:connectlocs="0,112395;6532880,112395;6532880,0;0,0;0,11239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F0B36A1" wp14:editId="582B0651">
                <wp:simplePos x="0" y="0"/>
                <wp:positionH relativeFrom="page">
                  <wp:posOffset>4565650</wp:posOffset>
                </wp:positionH>
                <wp:positionV relativeFrom="paragraph">
                  <wp:posOffset>806450</wp:posOffset>
                </wp:positionV>
                <wp:extent cx="2615565" cy="12700"/>
                <wp:effectExtent l="0" t="0" r="0" b="0"/>
                <wp:wrapNone/>
                <wp:docPr id="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5565" cy="12700"/>
                        </a:xfrm>
                        <a:custGeom>
                          <a:avLst/>
                          <a:gdLst>
                            <a:gd name="T0" fmla="*/ 0 w 4119"/>
                            <a:gd name="T1" fmla="*/ 0 h 20"/>
                            <a:gd name="T2" fmla="*/ 4118 w 41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19" h="20">
                              <a:moveTo>
                                <a:pt x="0" y="0"/>
                              </a:moveTo>
                              <a:lnTo>
                                <a:pt x="4118" y="0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E6A7E8" id="Freeform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9.5pt,63.5pt,565.4pt,63.5pt" coordsize="41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" o:allowincell="f" filled="f" strokeweight=".28925mm">
                <v:path arrowok="t" o:connecttype="custom" o:connectlocs="0,0;2614930,0" o:connectangles="0,0"/>
                <w10:wrap anchorx="page"/>
              </v:polyline>
            </w:pict>
          </mc:Fallback>
        </mc:AlternateContent>
      </w:r>
      <w:r w:rsidR="00730886" w:rsidRPr="00490C1A">
        <w:rPr>
          <w:spacing w:val="-5"/>
          <w:lang w:val="ru-RU"/>
        </w:rPr>
        <w:t>СПРАВОЧНО:</w:t>
      </w:r>
      <w:r w:rsidR="00730886" w:rsidRPr="00490C1A">
        <w:rPr>
          <w:lang w:val="ru-RU"/>
        </w:rPr>
        <w:t xml:space="preserve">  </w:t>
      </w:r>
      <w:r w:rsidR="00730886" w:rsidRPr="00490C1A">
        <w:rPr>
          <w:spacing w:val="18"/>
          <w:lang w:val="ru-RU"/>
        </w:rPr>
        <w:t xml:space="preserve"> </w:t>
      </w:r>
      <w:r w:rsidR="00730886" w:rsidRPr="00490C1A">
        <w:rPr>
          <w:spacing w:val="-5"/>
          <w:lang w:val="ru-RU"/>
        </w:rPr>
        <w:t>Расходы</w:t>
      </w:r>
      <w:r w:rsidR="00730886" w:rsidRPr="00490C1A">
        <w:rPr>
          <w:spacing w:val="-12"/>
          <w:lang w:val="ru-RU"/>
        </w:rPr>
        <w:t xml:space="preserve"> </w:t>
      </w:r>
      <w:r w:rsidR="00730886" w:rsidRPr="00490C1A">
        <w:rPr>
          <w:spacing w:val="-5"/>
          <w:lang w:val="ru-RU"/>
        </w:rPr>
        <w:t>отчитывающегося</w:t>
      </w:r>
      <w:r w:rsidR="00730886" w:rsidRPr="00490C1A">
        <w:rPr>
          <w:spacing w:val="-11"/>
          <w:lang w:val="ru-RU"/>
        </w:rPr>
        <w:t xml:space="preserve"> </w:t>
      </w:r>
      <w:r w:rsidR="00730886" w:rsidRPr="00490C1A">
        <w:rPr>
          <w:spacing w:val="-5"/>
          <w:lang w:val="ru-RU"/>
        </w:rPr>
        <w:t>предприятия</w:t>
      </w:r>
      <w:r w:rsidR="00730886" w:rsidRPr="00490C1A">
        <w:rPr>
          <w:spacing w:val="-11"/>
          <w:lang w:val="ru-RU"/>
        </w:rPr>
        <w:t xml:space="preserve"> </w:t>
      </w:r>
      <w:r w:rsidR="00730886" w:rsidRPr="00490C1A">
        <w:rPr>
          <w:spacing w:val="-4"/>
          <w:lang w:val="ru-RU"/>
        </w:rPr>
        <w:t>на</w:t>
      </w:r>
      <w:r w:rsidR="00730886" w:rsidRPr="00490C1A">
        <w:rPr>
          <w:spacing w:val="-8"/>
          <w:lang w:val="ru-RU"/>
        </w:rPr>
        <w:t xml:space="preserve"> </w:t>
      </w:r>
      <w:r w:rsidR="00730886" w:rsidRPr="00490C1A">
        <w:rPr>
          <w:spacing w:val="-5"/>
          <w:lang w:val="ru-RU"/>
        </w:rPr>
        <w:t>приобретение</w:t>
      </w:r>
      <w:r w:rsidR="00730886" w:rsidRPr="00490C1A">
        <w:rPr>
          <w:spacing w:val="-13"/>
          <w:lang w:val="ru-RU"/>
        </w:rPr>
        <w:t xml:space="preserve"> </w:t>
      </w:r>
      <w:r w:rsidR="00730886" w:rsidRPr="00490C1A">
        <w:rPr>
          <w:spacing w:val="-5"/>
          <w:lang w:val="ru-RU"/>
        </w:rPr>
        <w:t>топлива</w:t>
      </w:r>
      <w:r w:rsidR="00730886" w:rsidRPr="00490C1A">
        <w:rPr>
          <w:spacing w:val="-11"/>
          <w:lang w:val="ru-RU"/>
        </w:rPr>
        <w:t xml:space="preserve"> </w:t>
      </w:r>
      <w:r w:rsidR="00730886" w:rsidRPr="00490C1A">
        <w:rPr>
          <w:lang w:val="ru-RU"/>
        </w:rPr>
        <w:t>и</w:t>
      </w:r>
      <w:r w:rsidR="00730886" w:rsidRPr="00490C1A">
        <w:rPr>
          <w:spacing w:val="-11"/>
          <w:lang w:val="ru-RU"/>
        </w:rPr>
        <w:t xml:space="preserve"> </w:t>
      </w:r>
      <w:r w:rsidR="00730886" w:rsidRPr="00490C1A">
        <w:rPr>
          <w:spacing w:val="-5"/>
          <w:lang w:val="ru-RU"/>
        </w:rPr>
        <w:t>горюче-смазочных</w:t>
      </w:r>
      <w:r w:rsidR="00730886" w:rsidRPr="00490C1A">
        <w:rPr>
          <w:spacing w:val="-11"/>
          <w:lang w:val="ru-RU"/>
        </w:rPr>
        <w:t xml:space="preserve"> </w:t>
      </w:r>
      <w:r w:rsidR="00730886" w:rsidRPr="00490C1A">
        <w:rPr>
          <w:spacing w:val="-6"/>
          <w:lang w:val="ru-RU"/>
        </w:rPr>
        <w:t>материалов</w:t>
      </w:r>
    </w:p>
    <w:p w14:paraId="20487220" w14:textId="77777777" w:rsidR="00730886" w:rsidRPr="00490C1A" w:rsidRDefault="00730886">
      <w:pPr>
        <w:pStyle w:val="BodyText"/>
        <w:kinsoku w:val="0"/>
        <w:overflowPunct w:val="0"/>
        <w:spacing w:before="9"/>
        <w:ind w:left="0"/>
        <w:rPr>
          <w:b/>
          <w:bCs/>
          <w:sz w:val="9"/>
          <w:szCs w:val="9"/>
          <w:lang w:val="ru-RU"/>
        </w:r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7"/>
        <w:gridCol w:w="2035"/>
        <w:gridCol w:w="2076"/>
        <w:gridCol w:w="2036"/>
      </w:tblGrid>
      <w:tr w:rsidR="00730886" w:rsidRPr="00F1456D" w14:paraId="199BF770" w14:textId="77777777">
        <w:trPr>
          <w:trHeight w:hRule="exact" w:val="1033"/>
        </w:trPr>
        <w:tc>
          <w:tcPr>
            <w:tcW w:w="42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64EF6BE" w14:textId="77777777" w:rsidR="00730886" w:rsidRPr="00490C1A" w:rsidRDefault="00730886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18"/>
                <w:szCs w:val="18"/>
                <w:lang w:val="ru-RU"/>
              </w:rPr>
            </w:pPr>
          </w:p>
          <w:p w14:paraId="6E5C8494" w14:textId="77777777" w:rsidR="00730886" w:rsidRPr="00490C1A" w:rsidRDefault="00730886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i/>
                <w:iCs/>
                <w:sz w:val="18"/>
                <w:szCs w:val="18"/>
                <w:lang w:val="ru-RU"/>
              </w:rPr>
            </w:pPr>
          </w:p>
          <w:p w14:paraId="6E570C63" w14:textId="77777777" w:rsidR="00730886" w:rsidRDefault="00730886">
            <w:pPr>
              <w:pStyle w:val="TableParagraph"/>
              <w:kinsoku w:val="0"/>
              <w:overflowPunct w:val="0"/>
              <w:ind w:left="5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-4"/>
                <w:sz w:val="18"/>
                <w:szCs w:val="18"/>
              </w:rPr>
              <w:t>Ţara</w:t>
            </w:r>
            <w:proofErr w:type="spellEnd"/>
            <w:r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5"/>
                <w:sz w:val="18"/>
                <w:szCs w:val="18"/>
              </w:rPr>
              <w:t>nerezidentului</w:t>
            </w:r>
            <w:proofErr w:type="spellEnd"/>
          </w:p>
          <w:p w14:paraId="1C831E17" w14:textId="77777777" w:rsidR="00730886" w:rsidRDefault="00730886">
            <w:pPr>
              <w:pStyle w:val="TableParagraph"/>
              <w:kinsoku w:val="0"/>
              <w:overflowPunct w:val="0"/>
              <w:spacing w:before="158"/>
              <w:ind w:left="57"/>
              <w:jc w:val="center"/>
            </w:pP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Страна</w:t>
            </w:r>
            <w:proofErr w:type="spellEnd"/>
            <w:r>
              <w:rPr>
                <w:i/>
                <w:i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pacing w:val="-1"/>
                <w:sz w:val="18"/>
                <w:szCs w:val="18"/>
              </w:rPr>
              <w:t>нерезидента</w:t>
            </w:r>
            <w:proofErr w:type="spellEnd"/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D261006" w14:textId="77777777" w:rsidR="00730886" w:rsidRDefault="00730886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6841B4CE" w14:textId="77777777" w:rsidR="00730886" w:rsidRDefault="00730886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3BC24224" w14:textId="77777777" w:rsidR="00730886" w:rsidRDefault="00730886">
            <w:pPr>
              <w:pStyle w:val="TableParagraph"/>
              <w:kinsoku w:val="0"/>
              <w:overflowPunct w:val="0"/>
              <w:spacing w:before="113"/>
              <w:ind w:right="93"/>
              <w:jc w:val="center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Cod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5"/>
                <w:sz w:val="18"/>
                <w:szCs w:val="18"/>
              </w:rPr>
              <w:t>ţară</w:t>
            </w:r>
            <w:proofErr w:type="spellEnd"/>
          </w:p>
          <w:p w14:paraId="267029DC" w14:textId="77777777" w:rsidR="00730886" w:rsidRDefault="00730886">
            <w:pPr>
              <w:pStyle w:val="TableParagraph"/>
              <w:kinsoku w:val="0"/>
              <w:overflowPunct w:val="0"/>
              <w:spacing w:before="143" w:line="155" w:lineRule="exact"/>
              <w:ind w:right="94"/>
              <w:jc w:val="center"/>
            </w:pPr>
            <w:proofErr w:type="spellStart"/>
            <w:r>
              <w:rPr>
                <w:i/>
                <w:iCs/>
                <w:spacing w:val="-2"/>
                <w:sz w:val="18"/>
                <w:szCs w:val="18"/>
              </w:rPr>
              <w:t>Код</w:t>
            </w:r>
            <w:proofErr w:type="spellEnd"/>
            <w:r>
              <w:rPr>
                <w:i/>
                <w:iCs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sz w:val="18"/>
                <w:szCs w:val="18"/>
              </w:rPr>
              <w:t>страны</w:t>
            </w:r>
            <w:proofErr w:type="spellEnd"/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8029B0A" w14:textId="77777777" w:rsidR="00730886" w:rsidRDefault="00730886">
            <w:pPr>
              <w:pStyle w:val="TableParagraph"/>
              <w:kinsoku w:val="0"/>
              <w:overflowPunct w:val="0"/>
              <w:spacing w:before="48" w:line="172" w:lineRule="exact"/>
              <w:ind w:left="695" w:right="571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pacing w:val="-3"/>
                <w:sz w:val="18"/>
                <w:szCs w:val="18"/>
              </w:rPr>
              <w:t>Valoarea</w:t>
            </w:r>
            <w:proofErr w:type="spellEnd"/>
            <w:r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combustibilului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sz w:val="18"/>
                <w:szCs w:val="18"/>
              </w:rPr>
              <w:t>şi</w:t>
            </w:r>
            <w:proofErr w:type="spellEnd"/>
            <w:r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sz w:val="18"/>
                <w:szCs w:val="18"/>
              </w:rPr>
              <w:t>lubrifianţilor</w:t>
            </w:r>
            <w:proofErr w:type="spellEnd"/>
            <w:r>
              <w:rPr>
                <w:spacing w:val="2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procuraţi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nerezidenţi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position w:val="6"/>
                <w:sz w:val="12"/>
                <w:szCs w:val="12"/>
              </w:rPr>
              <w:t>1</w:t>
            </w:r>
          </w:p>
          <w:p w14:paraId="5702985C" w14:textId="77777777" w:rsidR="00730886" w:rsidRPr="00490C1A" w:rsidRDefault="00730886">
            <w:pPr>
              <w:pStyle w:val="TableParagraph"/>
              <w:kinsoku w:val="0"/>
              <w:overflowPunct w:val="0"/>
              <w:spacing w:before="1" w:line="172" w:lineRule="exact"/>
              <w:ind w:left="615" w:right="493"/>
              <w:jc w:val="center"/>
              <w:rPr>
                <w:lang w:val="ru-RU"/>
              </w:rPr>
            </w:pPr>
            <w:r w:rsidRPr="00490C1A">
              <w:rPr>
                <w:i/>
                <w:iCs/>
                <w:spacing w:val="-3"/>
                <w:sz w:val="18"/>
                <w:szCs w:val="18"/>
                <w:lang w:val="ru-RU"/>
              </w:rPr>
              <w:t>Стоимость</w:t>
            </w:r>
            <w:r w:rsidRPr="00490C1A">
              <w:rPr>
                <w:i/>
                <w:iCs/>
                <w:spacing w:val="-5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3"/>
                <w:sz w:val="18"/>
                <w:szCs w:val="18"/>
                <w:lang w:val="ru-RU"/>
              </w:rPr>
              <w:t>приобретенного</w:t>
            </w:r>
            <w:r w:rsidRPr="00490C1A">
              <w:rPr>
                <w:i/>
                <w:iCs/>
                <w:spacing w:val="-4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2"/>
                <w:sz w:val="18"/>
                <w:szCs w:val="18"/>
                <w:lang w:val="ru-RU"/>
              </w:rPr>
              <w:t>топлива</w:t>
            </w:r>
            <w:r w:rsidRPr="00490C1A">
              <w:rPr>
                <w:i/>
                <w:iCs/>
                <w:spacing w:val="-5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>и</w:t>
            </w:r>
            <w:r w:rsidRPr="00490C1A">
              <w:rPr>
                <w:i/>
                <w:iCs/>
                <w:spacing w:val="29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2"/>
                <w:sz w:val="18"/>
                <w:szCs w:val="18"/>
                <w:lang w:val="ru-RU"/>
              </w:rPr>
              <w:t>горюче-смазочных</w:t>
            </w:r>
            <w:r w:rsidRPr="00490C1A">
              <w:rPr>
                <w:i/>
                <w:iCs/>
                <w:spacing w:val="-3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2"/>
                <w:sz w:val="18"/>
                <w:szCs w:val="18"/>
                <w:lang w:val="ru-RU"/>
              </w:rPr>
              <w:t>материалов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>от</w:t>
            </w:r>
            <w:r w:rsidRPr="00490C1A">
              <w:rPr>
                <w:i/>
                <w:iCs/>
                <w:spacing w:val="35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нерезидентов</w:t>
            </w:r>
            <w:r w:rsidRPr="00490C1A">
              <w:rPr>
                <w:i/>
                <w:iCs/>
                <w:spacing w:val="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position w:val="6"/>
                <w:sz w:val="12"/>
                <w:szCs w:val="12"/>
                <w:lang w:val="ru-RU"/>
              </w:rPr>
              <w:t>1</w:t>
            </w:r>
          </w:p>
        </w:tc>
      </w:tr>
      <w:tr w:rsidR="00730886" w14:paraId="27E8D1FE" w14:textId="77777777">
        <w:trPr>
          <w:trHeight w:hRule="exact" w:val="515"/>
        </w:trPr>
        <w:tc>
          <w:tcPr>
            <w:tcW w:w="4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F703A63" w14:textId="77777777" w:rsidR="00730886" w:rsidRPr="00490C1A" w:rsidRDefault="00730886">
            <w:pPr>
              <w:rPr>
                <w:lang w:val="ru-RU"/>
              </w:rPr>
            </w:pPr>
          </w:p>
        </w:tc>
        <w:tc>
          <w:tcPr>
            <w:tcW w:w="2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CB25E" w14:textId="77777777" w:rsidR="00730886" w:rsidRPr="00490C1A" w:rsidRDefault="00730886">
            <w:pPr>
              <w:rPr>
                <w:lang w:val="ru-RU"/>
              </w:rPr>
            </w:pPr>
          </w:p>
        </w:tc>
        <w:tc>
          <w:tcPr>
            <w:tcW w:w="20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3A826" w14:textId="77777777" w:rsidR="00730886" w:rsidRPr="00490C1A" w:rsidRDefault="00730886">
            <w:pPr>
              <w:pStyle w:val="TableParagraph"/>
              <w:kinsoku w:val="0"/>
              <w:overflowPunct w:val="0"/>
              <w:spacing w:line="121" w:lineRule="exact"/>
              <w:ind w:right="55"/>
              <w:jc w:val="center"/>
              <w:rPr>
                <w:spacing w:val="-1"/>
                <w:sz w:val="18"/>
                <w:szCs w:val="18"/>
                <w:lang w:val="ru-RU"/>
              </w:rPr>
            </w:pPr>
            <w:r>
              <w:rPr>
                <w:spacing w:val="-5"/>
                <w:sz w:val="18"/>
                <w:szCs w:val="18"/>
              </w:rPr>
              <w:t>mii</w:t>
            </w:r>
            <w:r w:rsidRPr="00490C1A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lei</w:t>
            </w:r>
            <w:r w:rsidRPr="00490C1A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b/>
                <w:bCs/>
                <w:spacing w:val="-2"/>
                <w:sz w:val="18"/>
                <w:szCs w:val="18"/>
                <w:lang w:val="ru-RU"/>
              </w:rPr>
              <w:t>(</w:t>
            </w:r>
            <w:proofErr w:type="gramStart"/>
            <w:r>
              <w:rPr>
                <w:spacing w:val="-2"/>
                <w:sz w:val="18"/>
                <w:szCs w:val="18"/>
              </w:rPr>
              <w:t>cu</w:t>
            </w:r>
            <w:r w:rsidRPr="00490C1A">
              <w:rPr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zecimale</w:t>
            </w:r>
            <w:proofErr w:type="spellEnd"/>
            <w:proofErr w:type="gramEnd"/>
            <w:r w:rsidRPr="00490C1A">
              <w:rPr>
                <w:spacing w:val="-1"/>
                <w:sz w:val="18"/>
                <w:szCs w:val="18"/>
                <w:lang w:val="ru-RU"/>
              </w:rPr>
              <w:t>)</w:t>
            </w:r>
          </w:p>
          <w:p w14:paraId="4BE69824" w14:textId="77777777" w:rsidR="00730886" w:rsidRPr="00490C1A" w:rsidRDefault="00730886">
            <w:pPr>
              <w:pStyle w:val="TableParagraph"/>
              <w:kinsoku w:val="0"/>
              <w:overflowPunct w:val="0"/>
              <w:spacing w:before="9" w:line="180" w:lineRule="exact"/>
              <w:ind w:left="87" w:right="143"/>
              <w:jc w:val="center"/>
              <w:rPr>
                <w:lang w:val="ru-RU"/>
              </w:rPr>
            </w:pPr>
            <w:r w:rsidRPr="00490C1A">
              <w:rPr>
                <w:i/>
                <w:iCs/>
                <w:spacing w:val="-5"/>
                <w:sz w:val="18"/>
                <w:szCs w:val="18"/>
                <w:lang w:val="ru-RU"/>
              </w:rPr>
              <w:t>тыс.</w:t>
            </w:r>
            <w:r w:rsidRPr="00490C1A">
              <w:rPr>
                <w:i/>
                <w:iCs/>
                <w:spacing w:val="-9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3"/>
                <w:sz w:val="18"/>
                <w:szCs w:val="18"/>
                <w:lang w:val="ru-RU"/>
              </w:rPr>
              <w:t>лей</w:t>
            </w:r>
            <w:r w:rsidRPr="00490C1A">
              <w:rPr>
                <w:i/>
                <w:iCs/>
                <w:spacing w:val="-6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3"/>
                <w:sz w:val="18"/>
                <w:szCs w:val="18"/>
                <w:lang w:val="ru-RU"/>
              </w:rPr>
              <w:t>(с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 xml:space="preserve"> десятичным</w:t>
            </w:r>
            <w:r w:rsidRPr="00490C1A">
              <w:rPr>
                <w:i/>
                <w:iCs/>
                <w:spacing w:val="25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знаком)</w:t>
            </w:r>
          </w:p>
        </w:tc>
        <w:tc>
          <w:tcPr>
            <w:tcW w:w="20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8676ADA" w14:textId="77777777" w:rsidR="00730886" w:rsidRDefault="00730886">
            <w:pPr>
              <w:pStyle w:val="TableParagraph"/>
              <w:kinsoku w:val="0"/>
              <w:overflowPunct w:val="0"/>
              <w:spacing w:before="17" w:line="193" w:lineRule="exact"/>
              <w:ind w:left="167"/>
              <w:jc w:val="center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3"/>
                <w:sz w:val="18"/>
                <w:szCs w:val="18"/>
              </w:rPr>
              <w:t>dolari</w:t>
            </w:r>
            <w:proofErr w:type="spellEnd"/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SUA</w:t>
            </w:r>
          </w:p>
          <w:p w14:paraId="627B1BDD" w14:textId="77777777" w:rsidR="00730886" w:rsidRDefault="00730886">
            <w:pPr>
              <w:pStyle w:val="TableParagraph"/>
              <w:kinsoku w:val="0"/>
              <w:overflowPunct w:val="0"/>
              <w:spacing w:line="193" w:lineRule="exact"/>
              <w:ind w:left="164"/>
              <w:jc w:val="center"/>
            </w:pPr>
            <w:proofErr w:type="spellStart"/>
            <w:r>
              <w:rPr>
                <w:i/>
                <w:iCs/>
                <w:spacing w:val="-3"/>
                <w:sz w:val="18"/>
                <w:szCs w:val="18"/>
              </w:rPr>
              <w:t>долларов</w:t>
            </w:r>
            <w:proofErr w:type="spellEnd"/>
            <w:r>
              <w:rPr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iCs/>
                <w:spacing w:val="-2"/>
                <w:sz w:val="18"/>
                <w:szCs w:val="18"/>
              </w:rPr>
              <w:t>США</w:t>
            </w:r>
          </w:p>
        </w:tc>
      </w:tr>
      <w:tr w:rsidR="00730886" w14:paraId="3BC3B310" w14:textId="77777777">
        <w:trPr>
          <w:trHeight w:hRule="exact" w:val="254"/>
        </w:trPr>
        <w:tc>
          <w:tcPr>
            <w:tcW w:w="4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9CCB58C" w14:textId="77777777" w:rsidR="00730886" w:rsidRDefault="00730886">
            <w:pPr>
              <w:pStyle w:val="TableParagraph"/>
              <w:kinsoku w:val="0"/>
              <w:overflowPunct w:val="0"/>
              <w:spacing w:line="201" w:lineRule="exact"/>
              <w:ind w:right="25"/>
              <w:jc w:val="center"/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D7F25" w14:textId="77777777" w:rsidR="00730886" w:rsidRDefault="00730886">
            <w:pPr>
              <w:pStyle w:val="TableParagraph"/>
              <w:kinsoku w:val="0"/>
              <w:overflowPunct w:val="0"/>
              <w:spacing w:line="201" w:lineRule="exact"/>
              <w:ind w:right="117"/>
              <w:jc w:val="center"/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38CA0" w14:textId="77777777" w:rsidR="00730886" w:rsidRDefault="00730886">
            <w:pPr>
              <w:pStyle w:val="TableParagraph"/>
              <w:kinsoku w:val="0"/>
              <w:overflowPunct w:val="0"/>
              <w:spacing w:line="201" w:lineRule="exact"/>
              <w:ind w:right="1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96BC55" w14:textId="77777777" w:rsidR="00730886" w:rsidRDefault="00730886">
            <w:pPr>
              <w:pStyle w:val="TableParagraph"/>
              <w:kinsoku w:val="0"/>
              <w:overflowPunct w:val="0"/>
              <w:spacing w:line="201" w:lineRule="exact"/>
              <w:ind w:right="138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</w:tr>
      <w:tr w:rsidR="00730886" w14:paraId="7F35C0D9" w14:textId="77777777">
        <w:trPr>
          <w:trHeight w:hRule="exact" w:val="374"/>
        </w:trPr>
        <w:tc>
          <w:tcPr>
            <w:tcW w:w="4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DB950C4" w14:textId="77777777" w:rsidR="00730886" w:rsidRDefault="00730886">
            <w:pPr>
              <w:pStyle w:val="TableParagraph"/>
              <w:kinsoku w:val="0"/>
              <w:overflowPunct w:val="0"/>
              <w:spacing w:before="75"/>
              <w:ind w:left="148"/>
            </w:pPr>
            <w:r>
              <w:rPr>
                <w:b/>
                <w:bCs/>
                <w:spacing w:val="3"/>
                <w:sz w:val="18"/>
                <w:szCs w:val="18"/>
              </w:rPr>
              <w:t>TOTAL</w:t>
            </w:r>
            <w:r>
              <w:rPr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spacing w:val="2"/>
                <w:sz w:val="18"/>
                <w:szCs w:val="18"/>
              </w:rPr>
              <w:t>ВСЕГО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C54E2" w14:textId="77777777" w:rsidR="00730886" w:rsidRDefault="00730886"/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1283C" w14:textId="77777777" w:rsidR="00730886" w:rsidRDefault="00730886"/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E1603C" w14:textId="77777777" w:rsidR="00730886" w:rsidRDefault="00730886"/>
        </w:tc>
      </w:tr>
      <w:tr w:rsidR="00730886" w:rsidRPr="00F1456D" w14:paraId="152B209B" w14:textId="77777777">
        <w:trPr>
          <w:trHeight w:hRule="exact" w:val="377"/>
        </w:trPr>
        <w:tc>
          <w:tcPr>
            <w:tcW w:w="4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C3449FB" w14:textId="77777777" w:rsidR="00730886" w:rsidRPr="00490C1A" w:rsidRDefault="00730886">
            <w:pPr>
              <w:pStyle w:val="TableParagraph"/>
              <w:kinsoku w:val="0"/>
              <w:overflowPunct w:val="0"/>
              <w:spacing w:before="73"/>
              <w:ind w:left="384"/>
              <w:rPr>
                <w:lang w:val="ru-RU"/>
              </w:rPr>
            </w:pPr>
            <w:r>
              <w:rPr>
                <w:spacing w:val="-1"/>
                <w:sz w:val="18"/>
                <w:szCs w:val="18"/>
              </w:rPr>
              <w:t>din</w:t>
            </w:r>
            <w:r w:rsidRPr="00490C1A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care</w:t>
            </w:r>
            <w:r w:rsidRPr="00490C1A">
              <w:rPr>
                <w:spacing w:val="-2"/>
                <w:sz w:val="18"/>
                <w:szCs w:val="18"/>
                <w:lang w:val="ru-RU"/>
              </w:rPr>
              <w:t>:</w:t>
            </w:r>
            <w:r w:rsidRPr="00490C1A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sz w:val="18"/>
                <w:szCs w:val="18"/>
                <w:lang w:val="ru-RU"/>
              </w:rPr>
              <w:t>/</w:t>
            </w:r>
            <w:r w:rsidRPr="00490C1A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z w:val="18"/>
                <w:szCs w:val="18"/>
                <w:lang w:val="ru-RU"/>
              </w:rPr>
              <w:t>в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 xml:space="preserve"> </w:t>
            </w:r>
            <w:r w:rsidRPr="00490C1A">
              <w:rPr>
                <w:i/>
                <w:iCs/>
                <w:spacing w:val="-2"/>
                <w:sz w:val="18"/>
                <w:szCs w:val="18"/>
                <w:lang w:val="ru-RU"/>
              </w:rPr>
              <w:t xml:space="preserve">том </w:t>
            </w:r>
            <w:r w:rsidRPr="00490C1A">
              <w:rPr>
                <w:i/>
                <w:iCs/>
                <w:spacing w:val="-1"/>
                <w:sz w:val="18"/>
                <w:szCs w:val="18"/>
                <w:lang w:val="ru-RU"/>
              </w:rPr>
              <w:t>числе: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6F37C" w14:textId="77777777" w:rsidR="00730886" w:rsidRPr="00490C1A" w:rsidRDefault="00730886">
            <w:pPr>
              <w:rPr>
                <w:lang w:val="ru-RU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79298" w14:textId="77777777" w:rsidR="00730886" w:rsidRPr="00490C1A" w:rsidRDefault="00730886">
            <w:pPr>
              <w:rPr>
                <w:lang w:val="ru-RU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7FB40D" w14:textId="77777777" w:rsidR="00730886" w:rsidRPr="00490C1A" w:rsidRDefault="00730886">
            <w:pPr>
              <w:rPr>
                <w:lang w:val="ru-RU"/>
              </w:rPr>
            </w:pPr>
          </w:p>
        </w:tc>
      </w:tr>
      <w:tr w:rsidR="00730886" w14:paraId="02CBFF40" w14:textId="77777777">
        <w:trPr>
          <w:trHeight w:hRule="exact" w:val="377"/>
        </w:trPr>
        <w:tc>
          <w:tcPr>
            <w:tcW w:w="4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28E9188" w14:textId="77777777" w:rsidR="00730886" w:rsidRDefault="00730886">
            <w:pPr>
              <w:pStyle w:val="TableParagraph"/>
              <w:kinsoku w:val="0"/>
              <w:overflowPunct w:val="0"/>
              <w:spacing w:before="73"/>
              <w:ind w:left="148"/>
            </w:pPr>
            <w:proofErr w:type="spellStart"/>
            <w:r>
              <w:rPr>
                <w:spacing w:val="-6"/>
                <w:sz w:val="18"/>
                <w:szCs w:val="18"/>
              </w:rPr>
              <w:t>Ţările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CSI: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/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pacing w:val="-6"/>
                <w:sz w:val="18"/>
                <w:szCs w:val="18"/>
              </w:rPr>
              <w:t>Страны</w:t>
            </w:r>
            <w:proofErr w:type="spellEnd"/>
            <w:proofErr w:type="gramEnd"/>
            <w:r>
              <w:rPr>
                <w:i/>
                <w:iCs/>
                <w:spacing w:val="-14"/>
                <w:sz w:val="18"/>
                <w:szCs w:val="18"/>
              </w:rPr>
              <w:t xml:space="preserve"> </w:t>
            </w:r>
            <w:r>
              <w:rPr>
                <w:i/>
                <w:iCs/>
                <w:spacing w:val="-5"/>
                <w:sz w:val="18"/>
                <w:szCs w:val="18"/>
              </w:rPr>
              <w:t>СНГ: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1E33A" w14:textId="77777777" w:rsidR="00730886" w:rsidRDefault="00730886"/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6F33A" w14:textId="77777777" w:rsidR="00730886" w:rsidRDefault="00730886"/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4DB2AB" w14:textId="77777777" w:rsidR="00730886" w:rsidRDefault="00730886"/>
        </w:tc>
      </w:tr>
      <w:tr w:rsidR="00730886" w14:paraId="70AAD406" w14:textId="77777777">
        <w:trPr>
          <w:trHeight w:hRule="exact" w:val="378"/>
        </w:trPr>
        <w:tc>
          <w:tcPr>
            <w:tcW w:w="4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70BE568" w14:textId="77777777" w:rsidR="00730886" w:rsidRDefault="00730886"/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CB899" w14:textId="77777777" w:rsidR="00730886" w:rsidRDefault="00730886"/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2B30E" w14:textId="77777777" w:rsidR="00730886" w:rsidRDefault="00730886"/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CBE205" w14:textId="77777777" w:rsidR="00730886" w:rsidRDefault="00730886"/>
        </w:tc>
      </w:tr>
      <w:tr w:rsidR="00730886" w14:paraId="7EAD2F85" w14:textId="77777777">
        <w:trPr>
          <w:trHeight w:hRule="exact" w:val="374"/>
        </w:trPr>
        <w:tc>
          <w:tcPr>
            <w:tcW w:w="4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94CDD5" w14:textId="77777777" w:rsidR="00730886" w:rsidRDefault="00730886"/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954B2" w14:textId="77777777" w:rsidR="00730886" w:rsidRDefault="00730886"/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31537" w14:textId="77777777" w:rsidR="00730886" w:rsidRDefault="00730886"/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F1D60A" w14:textId="77777777" w:rsidR="00730886" w:rsidRDefault="00730886"/>
        </w:tc>
      </w:tr>
      <w:tr w:rsidR="00730886" w14:paraId="399BC132" w14:textId="77777777">
        <w:trPr>
          <w:trHeight w:hRule="exact" w:val="377"/>
        </w:trPr>
        <w:tc>
          <w:tcPr>
            <w:tcW w:w="4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505051D" w14:textId="77777777" w:rsidR="00730886" w:rsidRDefault="00730886"/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216DB" w14:textId="77777777" w:rsidR="00730886" w:rsidRDefault="00730886"/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3A9EC" w14:textId="77777777" w:rsidR="00730886" w:rsidRDefault="00730886"/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AA9ED2" w14:textId="77777777" w:rsidR="00730886" w:rsidRDefault="00730886"/>
        </w:tc>
      </w:tr>
      <w:tr w:rsidR="00730886" w14:paraId="4D81473C" w14:textId="77777777">
        <w:trPr>
          <w:trHeight w:hRule="exact" w:val="377"/>
        </w:trPr>
        <w:tc>
          <w:tcPr>
            <w:tcW w:w="4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4F6C03" w14:textId="77777777" w:rsidR="00730886" w:rsidRDefault="00730886"/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F888E" w14:textId="77777777" w:rsidR="00730886" w:rsidRDefault="00730886"/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684C7" w14:textId="77777777" w:rsidR="00730886" w:rsidRDefault="00730886"/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30B44A" w14:textId="77777777" w:rsidR="00730886" w:rsidRDefault="00730886"/>
        </w:tc>
      </w:tr>
      <w:tr w:rsidR="00730886" w14:paraId="2D6F7EE1" w14:textId="77777777">
        <w:trPr>
          <w:trHeight w:hRule="exact" w:val="374"/>
        </w:trPr>
        <w:tc>
          <w:tcPr>
            <w:tcW w:w="4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96A628" w14:textId="77777777" w:rsidR="00730886" w:rsidRDefault="00730886"/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132CE" w14:textId="77777777" w:rsidR="00730886" w:rsidRDefault="00730886"/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706CB" w14:textId="77777777" w:rsidR="00730886" w:rsidRDefault="00730886"/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8C5A43" w14:textId="77777777" w:rsidR="00730886" w:rsidRDefault="00730886"/>
        </w:tc>
      </w:tr>
      <w:tr w:rsidR="00730886" w14:paraId="2CFC7DB0" w14:textId="77777777">
        <w:trPr>
          <w:trHeight w:hRule="exact" w:val="367"/>
        </w:trPr>
        <w:tc>
          <w:tcPr>
            <w:tcW w:w="4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9633C9B" w14:textId="77777777" w:rsidR="00730886" w:rsidRDefault="00730886"/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8C8FE" w14:textId="77777777" w:rsidR="00730886" w:rsidRDefault="00730886"/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3AB70" w14:textId="77777777" w:rsidR="00730886" w:rsidRDefault="00730886"/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34C87F" w14:textId="77777777" w:rsidR="00730886" w:rsidRDefault="00730886"/>
        </w:tc>
      </w:tr>
      <w:tr w:rsidR="00730886" w14:paraId="472AD6AF" w14:textId="77777777">
        <w:trPr>
          <w:trHeight w:hRule="exact" w:val="386"/>
        </w:trPr>
        <w:tc>
          <w:tcPr>
            <w:tcW w:w="4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D6EA2B3" w14:textId="77777777" w:rsidR="00730886" w:rsidRDefault="00730886"/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49E18" w14:textId="77777777" w:rsidR="00730886" w:rsidRDefault="00730886"/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1DC4E" w14:textId="77777777" w:rsidR="00730886" w:rsidRDefault="00730886"/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3D7127" w14:textId="77777777" w:rsidR="00730886" w:rsidRDefault="00730886"/>
        </w:tc>
      </w:tr>
      <w:tr w:rsidR="00730886" w14:paraId="57CAD84A" w14:textId="77777777">
        <w:trPr>
          <w:trHeight w:hRule="exact" w:val="374"/>
        </w:trPr>
        <w:tc>
          <w:tcPr>
            <w:tcW w:w="4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7AD888" w14:textId="77777777" w:rsidR="00730886" w:rsidRDefault="00730886"/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1B4E4" w14:textId="77777777" w:rsidR="00730886" w:rsidRDefault="00730886"/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586B7" w14:textId="77777777" w:rsidR="00730886" w:rsidRDefault="00730886"/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DDE5EF" w14:textId="77777777" w:rsidR="00730886" w:rsidRDefault="00730886"/>
        </w:tc>
      </w:tr>
      <w:tr w:rsidR="00730886" w14:paraId="5B0C66BF" w14:textId="77777777">
        <w:trPr>
          <w:trHeight w:hRule="exact" w:val="377"/>
        </w:trPr>
        <w:tc>
          <w:tcPr>
            <w:tcW w:w="4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BD88040" w14:textId="77777777" w:rsidR="00730886" w:rsidRDefault="00730886"/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CEA45" w14:textId="77777777" w:rsidR="00730886" w:rsidRDefault="00730886"/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43CCB" w14:textId="77777777" w:rsidR="00730886" w:rsidRDefault="00730886"/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4D2EE1" w14:textId="77777777" w:rsidR="00730886" w:rsidRDefault="00730886"/>
        </w:tc>
      </w:tr>
      <w:tr w:rsidR="00730886" w14:paraId="13B07979" w14:textId="77777777">
        <w:trPr>
          <w:trHeight w:hRule="exact" w:val="377"/>
        </w:trPr>
        <w:tc>
          <w:tcPr>
            <w:tcW w:w="4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5CE94B7" w14:textId="77777777" w:rsidR="00730886" w:rsidRDefault="00730886"/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BF676" w14:textId="77777777" w:rsidR="00730886" w:rsidRDefault="00730886"/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AFFBB" w14:textId="77777777" w:rsidR="00730886" w:rsidRDefault="00730886"/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B51943B" w14:textId="77777777" w:rsidR="00730886" w:rsidRDefault="00730886"/>
        </w:tc>
      </w:tr>
      <w:tr w:rsidR="00730886" w14:paraId="6E10FB75" w14:textId="77777777">
        <w:trPr>
          <w:trHeight w:hRule="exact" w:val="383"/>
        </w:trPr>
        <w:tc>
          <w:tcPr>
            <w:tcW w:w="4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430C8DB" w14:textId="77777777" w:rsidR="00730886" w:rsidRDefault="00730886">
            <w:pPr>
              <w:pStyle w:val="TableParagraph"/>
              <w:kinsoku w:val="0"/>
              <w:overflowPunct w:val="0"/>
              <w:spacing w:before="71"/>
              <w:ind w:left="196"/>
            </w:pPr>
            <w:r>
              <w:rPr>
                <w:spacing w:val="-1"/>
                <w:sz w:val="18"/>
                <w:szCs w:val="18"/>
              </w:rPr>
              <w:t>Alte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ţări</w:t>
            </w:r>
            <w:proofErr w:type="spellEnd"/>
            <w:r>
              <w:rPr>
                <w:spacing w:val="-1"/>
                <w:sz w:val="18"/>
                <w:szCs w:val="18"/>
              </w:rPr>
              <w:t>: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/ 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pacing w:val="-2"/>
                <w:sz w:val="18"/>
                <w:szCs w:val="18"/>
              </w:rPr>
              <w:t>Другие</w:t>
            </w:r>
            <w:proofErr w:type="spellEnd"/>
            <w:proofErr w:type="gramEnd"/>
            <w:r>
              <w:rPr>
                <w:i/>
                <w:i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pacing w:val="-2"/>
                <w:sz w:val="18"/>
                <w:szCs w:val="18"/>
              </w:rPr>
              <w:t>страны</w:t>
            </w:r>
            <w:proofErr w:type="spellEnd"/>
            <w:r>
              <w:rPr>
                <w:i/>
                <w:iCs/>
                <w:spacing w:val="-2"/>
                <w:sz w:val="18"/>
                <w:szCs w:val="18"/>
              </w:rPr>
              <w:t>: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678B7" w14:textId="77777777" w:rsidR="00730886" w:rsidRDefault="00730886"/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1C166" w14:textId="77777777" w:rsidR="00730886" w:rsidRDefault="00730886"/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853363" w14:textId="77777777" w:rsidR="00730886" w:rsidRDefault="00730886"/>
        </w:tc>
      </w:tr>
      <w:tr w:rsidR="00730886" w14:paraId="75183B0A" w14:textId="77777777">
        <w:trPr>
          <w:trHeight w:hRule="exact" w:val="369"/>
        </w:trPr>
        <w:tc>
          <w:tcPr>
            <w:tcW w:w="4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C8BB4F0" w14:textId="77777777" w:rsidR="00730886" w:rsidRDefault="00730886"/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91CC0" w14:textId="77777777" w:rsidR="00730886" w:rsidRDefault="00730886"/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0C91F" w14:textId="77777777" w:rsidR="00730886" w:rsidRDefault="00730886"/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F055CB" w14:textId="77777777" w:rsidR="00730886" w:rsidRDefault="00730886"/>
        </w:tc>
      </w:tr>
      <w:tr w:rsidR="00730886" w14:paraId="09613F47" w14:textId="77777777">
        <w:trPr>
          <w:trHeight w:hRule="exact" w:val="377"/>
        </w:trPr>
        <w:tc>
          <w:tcPr>
            <w:tcW w:w="4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D9DD6DC" w14:textId="77777777" w:rsidR="00730886" w:rsidRDefault="00730886"/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882DF" w14:textId="77777777" w:rsidR="00730886" w:rsidRDefault="00730886"/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193C1" w14:textId="77777777" w:rsidR="00730886" w:rsidRDefault="00730886"/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1E3EF0" w14:textId="77777777" w:rsidR="00730886" w:rsidRDefault="00730886"/>
        </w:tc>
      </w:tr>
      <w:tr w:rsidR="00730886" w14:paraId="4F83D125" w14:textId="77777777">
        <w:trPr>
          <w:trHeight w:hRule="exact" w:val="386"/>
        </w:trPr>
        <w:tc>
          <w:tcPr>
            <w:tcW w:w="4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2C54235" w14:textId="77777777" w:rsidR="00730886" w:rsidRDefault="00730886"/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9ED08" w14:textId="77777777" w:rsidR="00730886" w:rsidRDefault="00730886"/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71677" w14:textId="77777777" w:rsidR="00730886" w:rsidRDefault="00730886"/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057C71" w14:textId="77777777" w:rsidR="00730886" w:rsidRDefault="00730886"/>
        </w:tc>
      </w:tr>
      <w:tr w:rsidR="00730886" w14:paraId="3DBE6AC3" w14:textId="77777777">
        <w:trPr>
          <w:trHeight w:hRule="exact" w:val="374"/>
        </w:trPr>
        <w:tc>
          <w:tcPr>
            <w:tcW w:w="4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FB46F8" w14:textId="77777777" w:rsidR="00730886" w:rsidRDefault="00730886"/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E595B" w14:textId="77777777" w:rsidR="00730886" w:rsidRDefault="00730886"/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6D9EA" w14:textId="77777777" w:rsidR="00730886" w:rsidRDefault="00730886"/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B2C864" w14:textId="77777777" w:rsidR="00730886" w:rsidRDefault="00730886"/>
        </w:tc>
      </w:tr>
      <w:tr w:rsidR="00730886" w14:paraId="5822A60B" w14:textId="77777777">
        <w:trPr>
          <w:trHeight w:hRule="exact" w:val="377"/>
        </w:trPr>
        <w:tc>
          <w:tcPr>
            <w:tcW w:w="4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D128ACA" w14:textId="77777777" w:rsidR="00730886" w:rsidRDefault="00730886"/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339F4" w14:textId="77777777" w:rsidR="00730886" w:rsidRDefault="00730886"/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325ED" w14:textId="77777777" w:rsidR="00730886" w:rsidRDefault="00730886"/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C2B83B" w14:textId="77777777" w:rsidR="00730886" w:rsidRDefault="00730886"/>
        </w:tc>
      </w:tr>
      <w:tr w:rsidR="00730886" w14:paraId="7F1CCEE1" w14:textId="77777777">
        <w:trPr>
          <w:trHeight w:hRule="exact" w:val="377"/>
        </w:trPr>
        <w:tc>
          <w:tcPr>
            <w:tcW w:w="4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448E271" w14:textId="77777777" w:rsidR="00730886" w:rsidRDefault="00730886"/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3D8DA" w14:textId="77777777" w:rsidR="00730886" w:rsidRDefault="00730886"/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2E7D4" w14:textId="77777777" w:rsidR="00730886" w:rsidRDefault="00730886"/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C4988A" w14:textId="77777777" w:rsidR="00730886" w:rsidRDefault="00730886"/>
        </w:tc>
      </w:tr>
      <w:tr w:rsidR="00730886" w14:paraId="26FCDD1C" w14:textId="77777777">
        <w:trPr>
          <w:trHeight w:hRule="exact" w:val="384"/>
        </w:trPr>
        <w:tc>
          <w:tcPr>
            <w:tcW w:w="4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F398B65" w14:textId="77777777" w:rsidR="00730886" w:rsidRDefault="00730886"/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56CB2" w14:textId="77777777" w:rsidR="00730886" w:rsidRDefault="00730886"/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7BBAF" w14:textId="77777777" w:rsidR="00730886" w:rsidRDefault="00730886"/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F80C4D" w14:textId="77777777" w:rsidR="00730886" w:rsidRDefault="00730886"/>
        </w:tc>
      </w:tr>
      <w:tr w:rsidR="00730886" w14:paraId="55C67922" w14:textId="77777777">
        <w:trPr>
          <w:trHeight w:hRule="exact" w:val="386"/>
        </w:trPr>
        <w:tc>
          <w:tcPr>
            <w:tcW w:w="4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DBB4DAB" w14:textId="77777777" w:rsidR="00730886" w:rsidRDefault="00730886"/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F7270" w14:textId="77777777" w:rsidR="00730886" w:rsidRDefault="00730886"/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5F9F1" w14:textId="77777777" w:rsidR="00730886" w:rsidRDefault="00730886"/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78288CA" w14:textId="77777777" w:rsidR="00730886" w:rsidRDefault="00730886"/>
        </w:tc>
      </w:tr>
      <w:tr w:rsidR="00730886" w14:paraId="4819DE5D" w14:textId="77777777">
        <w:trPr>
          <w:trHeight w:hRule="exact" w:val="377"/>
        </w:trPr>
        <w:tc>
          <w:tcPr>
            <w:tcW w:w="4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A21FFB1" w14:textId="77777777" w:rsidR="00730886" w:rsidRDefault="00730886"/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B0A2F" w14:textId="77777777" w:rsidR="00730886" w:rsidRDefault="00730886"/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28198" w14:textId="77777777" w:rsidR="00730886" w:rsidRDefault="00730886"/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5279DE" w14:textId="77777777" w:rsidR="00730886" w:rsidRDefault="00730886"/>
        </w:tc>
      </w:tr>
      <w:tr w:rsidR="00730886" w14:paraId="3C8E7F10" w14:textId="77777777">
        <w:trPr>
          <w:trHeight w:hRule="exact" w:val="386"/>
        </w:trPr>
        <w:tc>
          <w:tcPr>
            <w:tcW w:w="4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3746FC7" w14:textId="77777777" w:rsidR="00730886" w:rsidRDefault="00730886"/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0DE8A" w14:textId="77777777" w:rsidR="00730886" w:rsidRDefault="00730886"/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62547" w14:textId="77777777" w:rsidR="00730886" w:rsidRDefault="00730886"/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210A22" w14:textId="77777777" w:rsidR="00730886" w:rsidRDefault="00730886"/>
        </w:tc>
      </w:tr>
      <w:tr w:rsidR="00730886" w14:paraId="0BD76EC1" w14:textId="77777777">
        <w:trPr>
          <w:trHeight w:hRule="exact" w:val="374"/>
        </w:trPr>
        <w:tc>
          <w:tcPr>
            <w:tcW w:w="4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1AD51F1" w14:textId="77777777" w:rsidR="00730886" w:rsidRDefault="00730886"/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D6F2E" w14:textId="77777777" w:rsidR="00730886" w:rsidRDefault="00730886"/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F0F61" w14:textId="77777777" w:rsidR="00730886" w:rsidRDefault="00730886"/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CDC3A5" w14:textId="77777777" w:rsidR="00730886" w:rsidRDefault="00730886"/>
        </w:tc>
      </w:tr>
      <w:tr w:rsidR="00730886" w14:paraId="5F508A33" w14:textId="77777777">
        <w:trPr>
          <w:trHeight w:hRule="exact" w:val="377"/>
        </w:trPr>
        <w:tc>
          <w:tcPr>
            <w:tcW w:w="4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2C0A579" w14:textId="77777777" w:rsidR="00730886" w:rsidRDefault="00730886"/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8F81D" w14:textId="77777777" w:rsidR="00730886" w:rsidRDefault="00730886"/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32C40" w14:textId="77777777" w:rsidR="00730886" w:rsidRDefault="00730886"/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758A89" w14:textId="77777777" w:rsidR="00730886" w:rsidRDefault="00730886"/>
        </w:tc>
      </w:tr>
    </w:tbl>
    <w:p w14:paraId="2FD2BDF7" w14:textId="77777777" w:rsidR="00730886" w:rsidRDefault="00730886">
      <w:pPr>
        <w:pStyle w:val="BodyText"/>
        <w:kinsoku w:val="0"/>
        <w:overflowPunct w:val="0"/>
        <w:spacing w:before="5"/>
        <w:ind w:left="0"/>
        <w:rPr>
          <w:b/>
          <w:bCs/>
          <w:sz w:val="6"/>
          <w:szCs w:val="6"/>
        </w:rPr>
      </w:pPr>
    </w:p>
    <w:p w14:paraId="42CE74BD" w14:textId="77777777" w:rsidR="00730886" w:rsidRDefault="00730886">
      <w:pPr>
        <w:pStyle w:val="Heading3"/>
        <w:kinsoku w:val="0"/>
        <w:overflowPunct w:val="0"/>
        <w:spacing w:before="84"/>
        <w:ind w:left="282" w:hanging="183"/>
        <w:rPr>
          <w:spacing w:val="-1"/>
        </w:rPr>
      </w:pPr>
      <w:r>
        <w:rPr>
          <w:position w:val="6"/>
          <w:sz w:val="12"/>
          <w:szCs w:val="12"/>
        </w:rPr>
        <w:t xml:space="preserve">1  </w:t>
      </w:r>
      <w:r>
        <w:rPr>
          <w:spacing w:val="15"/>
          <w:position w:val="6"/>
          <w:sz w:val="12"/>
          <w:szCs w:val="12"/>
        </w:rPr>
        <w:t xml:space="preserve"> </w:t>
      </w:r>
      <w:proofErr w:type="spellStart"/>
      <w:r>
        <w:t>Nerezident</w:t>
      </w:r>
      <w:proofErr w:type="spellEnd"/>
      <w:r>
        <w:rPr>
          <w:spacing w:val="8"/>
        </w:rPr>
        <w:t xml:space="preserve"> </w:t>
      </w:r>
      <w:r>
        <w:t>—</w:t>
      </w:r>
      <w:r>
        <w:rPr>
          <w:spacing w:val="7"/>
        </w:rPr>
        <w:t xml:space="preserve"> </w:t>
      </w:r>
      <w:proofErr w:type="spellStart"/>
      <w:r>
        <w:t>persoană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fizică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sau</w:t>
      </w:r>
      <w:proofErr w:type="spellEnd"/>
      <w:r>
        <w:rPr>
          <w:spacing w:val="9"/>
        </w:rPr>
        <w:t xml:space="preserve"> </w:t>
      </w:r>
      <w:proofErr w:type="spellStart"/>
      <w:r>
        <w:t>juridică</w:t>
      </w:r>
      <w:proofErr w:type="spellEnd"/>
      <w:r>
        <w:rPr>
          <w:spacing w:val="9"/>
        </w:rPr>
        <w:t xml:space="preserve"> </w:t>
      </w:r>
      <w:r>
        <w:t>care</w:t>
      </w:r>
      <w:r>
        <w:rPr>
          <w:spacing w:val="7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rPr>
          <w:spacing w:val="1"/>
        </w:rPr>
        <w:t>loc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proofErr w:type="spellStart"/>
      <w:r>
        <w:t>reşedinţă</w:t>
      </w:r>
      <w:proofErr w:type="spellEnd"/>
      <w:r>
        <w:rPr>
          <w:spacing w:val="7"/>
        </w:rPr>
        <w:t xml:space="preserve"> </w:t>
      </w:r>
      <w:r>
        <w:t>/</w:t>
      </w:r>
      <w:r>
        <w:rPr>
          <w:spacing w:val="10"/>
        </w:rPr>
        <w:t xml:space="preserve"> </w:t>
      </w:r>
      <w:proofErr w:type="spellStart"/>
      <w:r>
        <w:t>este</w:t>
      </w:r>
      <w:proofErr w:type="spellEnd"/>
      <w:r>
        <w:rPr>
          <w:spacing w:val="7"/>
        </w:rPr>
        <w:t xml:space="preserve"> </w:t>
      </w:r>
      <w:proofErr w:type="spellStart"/>
      <w:r>
        <w:t>plasată</w:t>
      </w:r>
      <w:proofErr w:type="spellEnd"/>
      <w:r>
        <w:rPr>
          <w:spacing w:val="7"/>
        </w:rPr>
        <w:t xml:space="preserve"> </w:t>
      </w:r>
      <w:proofErr w:type="spellStart"/>
      <w:r>
        <w:t>în</w:t>
      </w:r>
      <w:proofErr w:type="spellEnd"/>
      <w:r>
        <w:rPr>
          <w:spacing w:val="9"/>
        </w:rPr>
        <w:t xml:space="preserve"> </w:t>
      </w:r>
      <w:proofErr w:type="spellStart"/>
      <w:r>
        <w:t>orice</w:t>
      </w:r>
      <w:proofErr w:type="spellEnd"/>
      <w:r>
        <w:rPr>
          <w:spacing w:val="7"/>
        </w:rPr>
        <w:t xml:space="preserve"> </w:t>
      </w:r>
      <w:proofErr w:type="spellStart"/>
      <w:r>
        <w:t>altă</w:t>
      </w:r>
      <w:proofErr w:type="spellEnd"/>
      <w:r>
        <w:rPr>
          <w:spacing w:val="7"/>
        </w:rPr>
        <w:t xml:space="preserve"> </w:t>
      </w:r>
      <w:proofErr w:type="spellStart"/>
      <w:r>
        <w:t>ţară</w:t>
      </w:r>
      <w:proofErr w:type="spellEnd"/>
      <w:r>
        <w:rPr>
          <w:spacing w:val="7"/>
        </w:rPr>
        <w:t xml:space="preserve"> </w:t>
      </w:r>
      <w:proofErr w:type="spellStart"/>
      <w:r>
        <w:t>decît</w:t>
      </w:r>
      <w:proofErr w:type="spellEnd"/>
      <w:r>
        <w:rPr>
          <w:spacing w:val="8"/>
        </w:rPr>
        <w:t xml:space="preserve"> </w:t>
      </w:r>
      <w:proofErr w:type="spellStart"/>
      <w:r>
        <w:t>Republica</w:t>
      </w:r>
      <w:proofErr w:type="spellEnd"/>
      <w:r>
        <w:rPr>
          <w:spacing w:val="7"/>
        </w:rPr>
        <w:t xml:space="preserve"> </w:t>
      </w:r>
      <w:r>
        <w:t>Moldova,</w:t>
      </w:r>
      <w:r>
        <w:rPr>
          <w:spacing w:val="8"/>
        </w:rPr>
        <w:t xml:space="preserve"> </w:t>
      </w:r>
      <w:proofErr w:type="spellStart"/>
      <w:r>
        <w:t>ori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persoanele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fizice</w:t>
      </w:r>
      <w:proofErr w:type="spellEnd"/>
      <w:r>
        <w:rPr>
          <w:spacing w:val="125"/>
        </w:rPr>
        <w:t xml:space="preserve"> </w:t>
      </w:r>
      <w:r>
        <w:rPr>
          <w:spacing w:val="-1"/>
        </w:rPr>
        <w:t xml:space="preserve">care </w:t>
      </w:r>
      <w:proofErr w:type="spellStart"/>
      <w:r>
        <w:rPr>
          <w:spacing w:val="-1"/>
        </w:rPr>
        <w:t>locuiesc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şi</w:t>
      </w:r>
      <w:proofErr w:type="spellEnd"/>
      <w:r>
        <w:t xml:space="preserve"> </w:t>
      </w:r>
      <w:proofErr w:type="spellStart"/>
      <w:r>
        <w:rPr>
          <w:spacing w:val="-1"/>
        </w:rPr>
        <w:t>activează</w:t>
      </w:r>
      <w:proofErr w:type="spellEnd"/>
      <w:r>
        <w:rPr>
          <w:spacing w:val="-1"/>
        </w:rPr>
        <w:t xml:space="preserve"> </w:t>
      </w:r>
      <w:proofErr w:type="spellStart"/>
      <w:r>
        <w:t>în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Republica</w:t>
      </w:r>
      <w:proofErr w:type="spellEnd"/>
      <w:r>
        <w:rPr>
          <w:spacing w:val="-1"/>
        </w:rPr>
        <w:t xml:space="preserve"> Moldova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perioadă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timp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mai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mică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rPr>
          <w:spacing w:val="-1"/>
        </w:rPr>
        <w:t>an.</w:t>
      </w:r>
    </w:p>
    <w:p w14:paraId="05613F7F" w14:textId="77777777" w:rsidR="00730886" w:rsidRDefault="00730886">
      <w:pPr>
        <w:pStyle w:val="BodyText"/>
        <w:kinsoku w:val="0"/>
        <w:overflowPunct w:val="0"/>
        <w:spacing w:before="1"/>
        <w:ind w:left="0"/>
        <w:rPr>
          <w:i w:val="0"/>
          <w:iCs w:val="0"/>
        </w:rPr>
      </w:pPr>
    </w:p>
    <w:p w14:paraId="7ECD8D86" w14:textId="77777777" w:rsidR="00730886" w:rsidRDefault="00730886">
      <w:pPr>
        <w:pStyle w:val="BodyText"/>
        <w:kinsoku w:val="0"/>
        <w:overflowPunct w:val="0"/>
        <w:ind w:left="267"/>
        <w:rPr>
          <w:i w:val="0"/>
          <w:iCs w:val="0"/>
          <w:spacing w:val="1"/>
        </w:rPr>
      </w:pPr>
      <w:proofErr w:type="spellStart"/>
      <w:r>
        <w:rPr>
          <w:i w:val="0"/>
          <w:iCs w:val="0"/>
          <w:spacing w:val="1"/>
        </w:rPr>
        <w:t>Recalcularea</w:t>
      </w:r>
      <w:proofErr w:type="spellEnd"/>
      <w:r>
        <w:rPr>
          <w:i w:val="0"/>
          <w:iCs w:val="0"/>
          <w:spacing w:val="7"/>
        </w:rPr>
        <w:t xml:space="preserve"> </w:t>
      </w:r>
      <w:proofErr w:type="spellStart"/>
      <w:r>
        <w:rPr>
          <w:i w:val="0"/>
          <w:iCs w:val="0"/>
          <w:spacing w:val="1"/>
        </w:rPr>
        <w:t>costului</w:t>
      </w:r>
      <w:proofErr w:type="spellEnd"/>
      <w:r>
        <w:rPr>
          <w:i w:val="0"/>
          <w:iCs w:val="0"/>
          <w:spacing w:val="8"/>
        </w:rPr>
        <w:t xml:space="preserve"> </w:t>
      </w:r>
      <w:proofErr w:type="spellStart"/>
      <w:r>
        <w:rPr>
          <w:i w:val="0"/>
          <w:iCs w:val="0"/>
          <w:spacing w:val="1"/>
        </w:rPr>
        <w:t>combustibilului</w:t>
      </w:r>
      <w:proofErr w:type="spellEnd"/>
      <w:r>
        <w:rPr>
          <w:i w:val="0"/>
          <w:iCs w:val="0"/>
          <w:spacing w:val="8"/>
        </w:rPr>
        <w:t xml:space="preserve"> </w:t>
      </w:r>
      <w:proofErr w:type="spellStart"/>
      <w:r>
        <w:rPr>
          <w:i w:val="0"/>
          <w:iCs w:val="0"/>
          <w:spacing w:val="1"/>
        </w:rPr>
        <w:t>şi</w:t>
      </w:r>
      <w:proofErr w:type="spellEnd"/>
      <w:r>
        <w:rPr>
          <w:i w:val="0"/>
          <w:iCs w:val="0"/>
          <w:spacing w:val="5"/>
        </w:rPr>
        <w:t xml:space="preserve"> </w:t>
      </w:r>
      <w:proofErr w:type="spellStart"/>
      <w:r>
        <w:rPr>
          <w:i w:val="0"/>
          <w:iCs w:val="0"/>
          <w:spacing w:val="1"/>
        </w:rPr>
        <w:t>lubrifianţilor</w:t>
      </w:r>
      <w:proofErr w:type="spellEnd"/>
      <w:r>
        <w:rPr>
          <w:i w:val="0"/>
          <w:iCs w:val="0"/>
          <w:spacing w:val="5"/>
        </w:rPr>
        <w:t xml:space="preserve"> </w:t>
      </w:r>
      <w:proofErr w:type="spellStart"/>
      <w:r>
        <w:rPr>
          <w:i w:val="0"/>
          <w:iCs w:val="0"/>
          <w:spacing w:val="1"/>
        </w:rPr>
        <w:t>procuraţi</w:t>
      </w:r>
      <w:proofErr w:type="spellEnd"/>
      <w:r>
        <w:rPr>
          <w:i w:val="0"/>
          <w:iCs w:val="0"/>
          <w:spacing w:val="5"/>
        </w:rPr>
        <w:t xml:space="preserve"> </w:t>
      </w:r>
      <w:proofErr w:type="spellStart"/>
      <w:r>
        <w:rPr>
          <w:i w:val="0"/>
          <w:iCs w:val="0"/>
        </w:rPr>
        <w:t>în</w:t>
      </w:r>
      <w:proofErr w:type="spellEnd"/>
      <w:r>
        <w:rPr>
          <w:i w:val="0"/>
          <w:iCs w:val="0"/>
          <w:spacing w:val="6"/>
        </w:rPr>
        <w:t xml:space="preserve"> </w:t>
      </w:r>
      <w:proofErr w:type="spellStart"/>
      <w:r>
        <w:rPr>
          <w:i w:val="0"/>
          <w:iCs w:val="0"/>
          <w:spacing w:val="1"/>
        </w:rPr>
        <w:t>dolari</w:t>
      </w:r>
      <w:proofErr w:type="spellEnd"/>
      <w:r>
        <w:rPr>
          <w:i w:val="0"/>
          <w:iCs w:val="0"/>
          <w:spacing w:val="5"/>
        </w:rPr>
        <w:t xml:space="preserve"> </w:t>
      </w:r>
      <w:r>
        <w:rPr>
          <w:i w:val="0"/>
          <w:iCs w:val="0"/>
          <w:spacing w:val="1"/>
        </w:rPr>
        <w:t>SUA</w:t>
      </w:r>
      <w:r>
        <w:rPr>
          <w:i w:val="0"/>
          <w:iCs w:val="0"/>
          <w:spacing w:val="4"/>
        </w:rPr>
        <w:t xml:space="preserve"> </w:t>
      </w:r>
      <w:r>
        <w:rPr>
          <w:i w:val="0"/>
          <w:iCs w:val="0"/>
        </w:rPr>
        <w:t>se</w:t>
      </w:r>
      <w:r>
        <w:rPr>
          <w:i w:val="0"/>
          <w:iCs w:val="0"/>
          <w:spacing w:val="7"/>
        </w:rPr>
        <w:t xml:space="preserve"> </w:t>
      </w:r>
      <w:proofErr w:type="spellStart"/>
      <w:r>
        <w:rPr>
          <w:i w:val="0"/>
          <w:iCs w:val="0"/>
          <w:spacing w:val="1"/>
        </w:rPr>
        <w:t>efectuează</w:t>
      </w:r>
      <w:proofErr w:type="spellEnd"/>
      <w:r>
        <w:rPr>
          <w:i w:val="0"/>
          <w:iCs w:val="0"/>
          <w:spacing w:val="7"/>
        </w:rPr>
        <w:t xml:space="preserve"> </w:t>
      </w:r>
      <w:proofErr w:type="spellStart"/>
      <w:r>
        <w:rPr>
          <w:i w:val="0"/>
          <w:iCs w:val="0"/>
          <w:spacing w:val="1"/>
        </w:rPr>
        <w:t>după</w:t>
      </w:r>
      <w:proofErr w:type="spellEnd"/>
      <w:r>
        <w:rPr>
          <w:i w:val="0"/>
          <w:iCs w:val="0"/>
          <w:spacing w:val="4"/>
        </w:rPr>
        <w:t xml:space="preserve"> </w:t>
      </w:r>
      <w:proofErr w:type="spellStart"/>
      <w:r>
        <w:rPr>
          <w:i w:val="0"/>
          <w:iCs w:val="0"/>
          <w:spacing w:val="1"/>
        </w:rPr>
        <w:t>cursul</w:t>
      </w:r>
      <w:proofErr w:type="spellEnd"/>
      <w:r>
        <w:rPr>
          <w:i w:val="0"/>
          <w:iCs w:val="0"/>
          <w:spacing w:val="5"/>
        </w:rPr>
        <w:t xml:space="preserve"> </w:t>
      </w:r>
      <w:proofErr w:type="spellStart"/>
      <w:r>
        <w:rPr>
          <w:i w:val="0"/>
          <w:iCs w:val="0"/>
          <w:spacing w:val="1"/>
        </w:rPr>
        <w:t>oficial</w:t>
      </w:r>
      <w:proofErr w:type="spellEnd"/>
      <w:r>
        <w:rPr>
          <w:i w:val="0"/>
          <w:iCs w:val="0"/>
          <w:spacing w:val="5"/>
        </w:rPr>
        <w:t xml:space="preserve"> </w:t>
      </w:r>
      <w:r>
        <w:rPr>
          <w:i w:val="0"/>
          <w:iCs w:val="0"/>
          <w:spacing w:val="1"/>
        </w:rPr>
        <w:t>de</w:t>
      </w:r>
      <w:r>
        <w:rPr>
          <w:i w:val="0"/>
          <w:iCs w:val="0"/>
          <w:spacing w:val="7"/>
        </w:rPr>
        <w:t xml:space="preserve"> </w:t>
      </w:r>
      <w:proofErr w:type="spellStart"/>
      <w:r>
        <w:rPr>
          <w:i w:val="0"/>
          <w:iCs w:val="0"/>
        </w:rPr>
        <w:t>schimb</w:t>
      </w:r>
      <w:proofErr w:type="spellEnd"/>
      <w:r>
        <w:rPr>
          <w:i w:val="0"/>
          <w:iCs w:val="0"/>
          <w:spacing w:val="9"/>
        </w:rPr>
        <w:t xml:space="preserve"> </w:t>
      </w:r>
      <w:r>
        <w:rPr>
          <w:i w:val="0"/>
          <w:iCs w:val="0"/>
        </w:rPr>
        <w:t>al</w:t>
      </w:r>
      <w:r>
        <w:rPr>
          <w:i w:val="0"/>
          <w:iCs w:val="0"/>
          <w:spacing w:val="5"/>
        </w:rPr>
        <w:t xml:space="preserve"> </w:t>
      </w:r>
      <w:proofErr w:type="spellStart"/>
      <w:r>
        <w:rPr>
          <w:i w:val="0"/>
          <w:iCs w:val="0"/>
          <w:spacing w:val="1"/>
        </w:rPr>
        <w:t>Băncii</w:t>
      </w:r>
      <w:proofErr w:type="spellEnd"/>
      <w:r>
        <w:rPr>
          <w:i w:val="0"/>
          <w:iCs w:val="0"/>
          <w:spacing w:val="8"/>
        </w:rPr>
        <w:t xml:space="preserve"> </w:t>
      </w:r>
      <w:proofErr w:type="spellStart"/>
      <w:r>
        <w:rPr>
          <w:i w:val="0"/>
          <w:iCs w:val="0"/>
          <w:spacing w:val="1"/>
        </w:rPr>
        <w:t>Naţionale</w:t>
      </w:r>
      <w:proofErr w:type="spellEnd"/>
      <w:r>
        <w:rPr>
          <w:i w:val="0"/>
          <w:iCs w:val="0"/>
          <w:spacing w:val="4"/>
        </w:rPr>
        <w:t xml:space="preserve"> </w:t>
      </w:r>
      <w:r>
        <w:rPr>
          <w:i w:val="0"/>
          <w:iCs w:val="0"/>
        </w:rPr>
        <w:t>a</w:t>
      </w:r>
      <w:r>
        <w:rPr>
          <w:i w:val="0"/>
          <w:iCs w:val="0"/>
          <w:spacing w:val="87"/>
        </w:rPr>
        <w:t xml:space="preserve"> </w:t>
      </w:r>
      <w:proofErr w:type="spellStart"/>
      <w:r>
        <w:rPr>
          <w:i w:val="0"/>
          <w:iCs w:val="0"/>
          <w:spacing w:val="1"/>
        </w:rPr>
        <w:t>Moldovei</w:t>
      </w:r>
      <w:proofErr w:type="spellEnd"/>
      <w:r>
        <w:rPr>
          <w:i w:val="0"/>
          <w:iCs w:val="0"/>
          <w:spacing w:val="5"/>
        </w:rPr>
        <w:t xml:space="preserve"> </w:t>
      </w:r>
      <w:r>
        <w:rPr>
          <w:i w:val="0"/>
          <w:iCs w:val="0"/>
          <w:spacing w:val="1"/>
        </w:rPr>
        <w:t>la</w:t>
      </w:r>
      <w:r>
        <w:rPr>
          <w:i w:val="0"/>
          <w:iCs w:val="0"/>
          <w:spacing w:val="2"/>
        </w:rPr>
        <w:t xml:space="preserve"> </w:t>
      </w:r>
      <w:r>
        <w:rPr>
          <w:i w:val="0"/>
          <w:iCs w:val="0"/>
          <w:spacing w:val="1"/>
        </w:rPr>
        <w:t>data</w:t>
      </w:r>
      <w:r>
        <w:rPr>
          <w:i w:val="0"/>
          <w:iCs w:val="0"/>
          <w:spacing w:val="4"/>
        </w:rPr>
        <w:t xml:space="preserve"> </w:t>
      </w:r>
      <w:proofErr w:type="spellStart"/>
      <w:r>
        <w:rPr>
          <w:i w:val="0"/>
          <w:iCs w:val="0"/>
          <w:spacing w:val="1"/>
        </w:rPr>
        <w:t>efectuării</w:t>
      </w:r>
      <w:proofErr w:type="spellEnd"/>
      <w:r>
        <w:rPr>
          <w:i w:val="0"/>
          <w:iCs w:val="0"/>
          <w:spacing w:val="3"/>
        </w:rPr>
        <w:t xml:space="preserve"> </w:t>
      </w:r>
      <w:proofErr w:type="spellStart"/>
      <w:r>
        <w:rPr>
          <w:i w:val="0"/>
          <w:iCs w:val="0"/>
          <w:spacing w:val="1"/>
        </w:rPr>
        <w:t>tranzacţiei</w:t>
      </w:r>
      <w:proofErr w:type="spellEnd"/>
      <w:r>
        <w:rPr>
          <w:i w:val="0"/>
          <w:iCs w:val="0"/>
          <w:spacing w:val="1"/>
        </w:rPr>
        <w:t>.</w:t>
      </w:r>
    </w:p>
    <w:p w14:paraId="2EBB5C32" w14:textId="77777777" w:rsidR="00730886" w:rsidRDefault="00730886">
      <w:pPr>
        <w:pStyle w:val="BodyText"/>
        <w:kinsoku w:val="0"/>
        <w:overflowPunct w:val="0"/>
        <w:spacing w:before="1"/>
        <w:ind w:left="0"/>
        <w:rPr>
          <w:i w:val="0"/>
          <w:iCs w:val="0"/>
        </w:rPr>
      </w:pPr>
    </w:p>
    <w:p w14:paraId="64CCB038" w14:textId="77777777" w:rsidR="00730886" w:rsidRPr="00490C1A" w:rsidRDefault="00730886">
      <w:pPr>
        <w:pStyle w:val="BodyText"/>
        <w:kinsoku w:val="0"/>
        <w:overflowPunct w:val="0"/>
        <w:ind w:left="267" w:firstLine="7"/>
        <w:rPr>
          <w:i w:val="0"/>
          <w:iCs w:val="0"/>
          <w:lang w:val="ru-RU"/>
        </w:rPr>
      </w:pPr>
      <w:r w:rsidRPr="00490C1A">
        <w:rPr>
          <w:spacing w:val="1"/>
          <w:lang w:val="ru-RU"/>
        </w:rPr>
        <w:t>Нерезидент</w:t>
      </w:r>
      <w:r w:rsidRPr="00490C1A">
        <w:rPr>
          <w:spacing w:val="2"/>
          <w:lang w:val="ru-RU"/>
        </w:rPr>
        <w:t xml:space="preserve"> </w:t>
      </w:r>
      <w:r w:rsidRPr="00490C1A">
        <w:rPr>
          <w:lang w:val="ru-RU"/>
        </w:rPr>
        <w:t>—</w:t>
      </w:r>
      <w:r w:rsidRPr="00490C1A">
        <w:rPr>
          <w:spacing w:val="6"/>
          <w:lang w:val="ru-RU"/>
        </w:rPr>
        <w:t xml:space="preserve"> </w:t>
      </w:r>
      <w:r w:rsidRPr="00490C1A">
        <w:rPr>
          <w:spacing w:val="1"/>
          <w:lang w:val="ru-RU"/>
        </w:rPr>
        <w:t>физическое</w:t>
      </w:r>
      <w:r w:rsidRPr="00490C1A">
        <w:rPr>
          <w:spacing w:val="2"/>
          <w:lang w:val="ru-RU"/>
        </w:rPr>
        <w:t xml:space="preserve"> </w:t>
      </w:r>
      <w:r w:rsidRPr="00490C1A">
        <w:rPr>
          <w:spacing w:val="1"/>
          <w:lang w:val="ru-RU"/>
        </w:rPr>
        <w:t>или</w:t>
      </w:r>
      <w:r w:rsidRPr="00490C1A">
        <w:rPr>
          <w:spacing w:val="4"/>
          <w:lang w:val="ru-RU"/>
        </w:rPr>
        <w:t xml:space="preserve"> </w:t>
      </w:r>
      <w:r w:rsidRPr="00490C1A">
        <w:rPr>
          <w:spacing w:val="1"/>
          <w:lang w:val="ru-RU"/>
        </w:rPr>
        <w:t>юридическое</w:t>
      </w:r>
      <w:r w:rsidRPr="00490C1A">
        <w:rPr>
          <w:spacing w:val="2"/>
          <w:lang w:val="ru-RU"/>
        </w:rPr>
        <w:t xml:space="preserve"> </w:t>
      </w:r>
      <w:r w:rsidRPr="00490C1A">
        <w:rPr>
          <w:spacing w:val="1"/>
          <w:lang w:val="ru-RU"/>
        </w:rPr>
        <w:t>лицо,</w:t>
      </w:r>
      <w:r w:rsidRPr="00490C1A">
        <w:rPr>
          <w:spacing w:val="3"/>
          <w:lang w:val="ru-RU"/>
        </w:rPr>
        <w:t xml:space="preserve"> </w:t>
      </w:r>
      <w:r w:rsidRPr="00490C1A">
        <w:rPr>
          <w:spacing w:val="1"/>
          <w:lang w:val="ru-RU"/>
        </w:rPr>
        <w:t>постоянным</w:t>
      </w:r>
      <w:r w:rsidRPr="00490C1A">
        <w:rPr>
          <w:spacing w:val="5"/>
          <w:lang w:val="ru-RU"/>
        </w:rPr>
        <w:t xml:space="preserve"> </w:t>
      </w:r>
      <w:r w:rsidRPr="00490C1A">
        <w:rPr>
          <w:spacing w:val="1"/>
          <w:lang w:val="ru-RU"/>
        </w:rPr>
        <w:t>местом</w:t>
      </w:r>
      <w:r w:rsidRPr="00490C1A">
        <w:rPr>
          <w:spacing w:val="3"/>
          <w:lang w:val="ru-RU"/>
        </w:rPr>
        <w:t xml:space="preserve"> </w:t>
      </w:r>
      <w:r w:rsidRPr="00490C1A">
        <w:rPr>
          <w:spacing w:val="1"/>
          <w:lang w:val="ru-RU"/>
        </w:rPr>
        <w:t>пребывания</w:t>
      </w:r>
      <w:r w:rsidRPr="00490C1A">
        <w:rPr>
          <w:spacing w:val="5"/>
          <w:lang w:val="ru-RU"/>
        </w:rPr>
        <w:t xml:space="preserve"> </w:t>
      </w:r>
      <w:r w:rsidRPr="00490C1A">
        <w:rPr>
          <w:spacing w:val="1"/>
          <w:lang w:val="ru-RU"/>
        </w:rPr>
        <w:t>которой</w:t>
      </w:r>
      <w:r w:rsidRPr="00490C1A">
        <w:rPr>
          <w:spacing w:val="4"/>
          <w:lang w:val="ru-RU"/>
        </w:rPr>
        <w:t xml:space="preserve"> </w:t>
      </w:r>
      <w:r w:rsidRPr="00490C1A">
        <w:rPr>
          <w:spacing w:val="1"/>
          <w:lang w:val="ru-RU"/>
        </w:rPr>
        <w:t>является</w:t>
      </w:r>
      <w:r w:rsidRPr="00490C1A">
        <w:rPr>
          <w:spacing w:val="3"/>
          <w:lang w:val="ru-RU"/>
        </w:rPr>
        <w:t xml:space="preserve"> </w:t>
      </w:r>
      <w:r w:rsidRPr="00490C1A">
        <w:rPr>
          <w:spacing w:val="1"/>
          <w:lang w:val="ru-RU"/>
        </w:rPr>
        <w:t>любая</w:t>
      </w:r>
      <w:r w:rsidRPr="00490C1A">
        <w:rPr>
          <w:spacing w:val="5"/>
          <w:lang w:val="ru-RU"/>
        </w:rPr>
        <w:t xml:space="preserve"> </w:t>
      </w:r>
      <w:r w:rsidRPr="00490C1A">
        <w:rPr>
          <w:spacing w:val="1"/>
          <w:lang w:val="ru-RU"/>
        </w:rPr>
        <w:t>страна,</w:t>
      </w:r>
      <w:r w:rsidRPr="00490C1A">
        <w:rPr>
          <w:spacing w:val="3"/>
          <w:lang w:val="ru-RU"/>
        </w:rPr>
        <w:t xml:space="preserve"> </w:t>
      </w:r>
      <w:r w:rsidRPr="00490C1A">
        <w:rPr>
          <w:lang w:val="ru-RU"/>
        </w:rPr>
        <w:t>за</w:t>
      </w:r>
      <w:r w:rsidRPr="00490C1A">
        <w:rPr>
          <w:spacing w:val="4"/>
          <w:lang w:val="ru-RU"/>
        </w:rPr>
        <w:t xml:space="preserve"> </w:t>
      </w:r>
      <w:r w:rsidRPr="00490C1A">
        <w:rPr>
          <w:spacing w:val="1"/>
          <w:lang w:val="ru-RU"/>
        </w:rPr>
        <w:t>исключением</w:t>
      </w:r>
      <w:r w:rsidRPr="00490C1A">
        <w:rPr>
          <w:spacing w:val="65"/>
          <w:lang w:val="ru-RU"/>
        </w:rPr>
        <w:t xml:space="preserve"> </w:t>
      </w:r>
      <w:r w:rsidRPr="00490C1A">
        <w:rPr>
          <w:spacing w:val="1"/>
          <w:lang w:val="ru-RU"/>
        </w:rPr>
        <w:t>Республики</w:t>
      </w:r>
      <w:r w:rsidRPr="00490C1A">
        <w:rPr>
          <w:spacing w:val="6"/>
          <w:lang w:val="ru-RU"/>
        </w:rPr>
        <w:t xml:space="preserve"> </w:t>
      </w:r>
      <w:r w:rsidRPr="00490C1A">
        <w:rPr>
          <w:spacing w:val="1"/>
          <w:lang w:val="ru-RU"/>
        </w:rPr>
        <w:t>Молдова,</w:t>
      </w:r>
      <w:r w:rsidRPr="00490C1A">
        <w:rPr>
          <w:spacing w:val="3"/>
          <w:lang w:val="ru-RU"/>
        </w:rPr>
        <w:t xml:space="preserve"> </w:t>
      </w:r>
      <w:r w:rsidRPr="00490C1A">
        <w:rPr>
          <w:spacing w:val="1"/>
          <w:lang w:val="ru-RU"/>
        </w:rPr>
        <w:t>или</w:t>
      </w:r>
      <w:r w:rsidRPr="00490C1A">
        <w:rPr>
          <w:spacing w:val="4"/>
          <w:lang w:val="ru-RU"/>
        </w:rPr>
        <w:t xml:space="preserve"> </w:t>
      </w:r>
      <w:r w:rsidRPr="00490C1A">
        <w:rPr>
          <w:spacing w:val="1"/>
          <w:lang w:val="ru-RU"/>
        </w:rPr>
        <w:t>частные</w:t>
      </w:r>
      <w:r w:rsidRPr="00490C1A">
        <w:rPr>
          <w:spacing w:val="4"/>
          <w:lang w:val="ru-RU"/>
        </w:rPr>
        <w:t xml:space="preserve"> </w:t>
      </w:r>
      <w:r w:rsidRPr="00490C1A">
        <w:rPr>
          <w:spacing w:val="1"/>
          <w:lang w:val="ru-RU"/>
        </w:rPr>
        <w:t>лица,</w:t>
      </w:r>
      <w:r w:rsidRPr="00490C1A">
        <w:rPr>
          <w:spacing w:val="3"/>
          <w:lang w:val="ru-RU"/>
        </w:rPr>
        <w:t xml:space="preserve"> </w:t>
      </w:r>
      <w:r w:rsidRPr="00490C1A">
        <w:rPr>
          <w:spacing w:val="1"/>
          <w:lang w:val="ru-RU"/>
        </w:rPr>
        <w:t>которые</w:t>
      </w:r>
      <w:r w:rsidRPr="00490C1A">
        <w:rPr>
          <w:spacing w:val="2"/>
          <w:lang w:val="ru-RU"/>
        </w:rPr>
        <w:t xml:space="preserve"> </w:t>
      </w:r>
      <w:r w:rsidRPr="00490C1A">
        <w:rPr>
          <w:spacing w:val="1"/>
          <w:lang w:val="ru-RU"/>
        </w:rPr>
        <w:t>живут</w:t>
      </w:r>
      <w:r w:rsidRPr="00490C1A">
        <w:rPr>
          <w:spacing w:val="2"/>
          <w:lang w:val="ru-RU"/>
        </w:rPr>
        <w:t xml:space="preserve"> </w:t>
      </w:r>
      <w:r w:rsidRPr="00490C1A">
        <w:rPr>
          <w:lang w:val="ru-RU"/>
        </w:rPr>
        <w:t>и</w:t>
      </w:r>
      <w:r w:rsidRPr="00490C1A">
        <w:rPr>
          <w:spacing w:val="4"/>
          <w:lang w:val="ru-RU"/>
        </w:rPr>
        <w:t xml:space="preserve"> </w:t>
      </w:r>
      <w:r w:rsidRPr="00490C1A">
        <w:rPr>
          <w:spacing w:val="1"/>
          <w:lang w:val="ru-RU"/>
        </w:rPr>
        <w:t>работают</w:t>
      </w:r>
      <w:r w:rsidRPr="00490C1A">
        <w:rPr>
          <w:spacing w:val="2"/>
          <w:lang w:val="ru-RU"/>
        </w:rPr>
        <w:t xml:space="preserve"> </w:t>
      </w:r>
      <w:r w:rsidRPr="00490C1A">
        <w:rPr>
          <w:lang w:val="ru-RU"/>
        </w:rPr>
        <w:t>в</w:t>
      </w:r>
      <w:r w:rsidRPr="00490C1A">
        <w:rPr>
          <w:spacing w:val="6"/>
          <w:lang w:val="ru-RU"/>
        </w:rPr>
        <w:t xml:space="preserve"> </w:t>
      </w:r>
      <w:r w:rsidRPr="00490C1A">
        <w:rPr>
          <w:spacing w:val="1"/>
          <w:lang w:val="ru-RU"/>
        </w:rPr>
        <w:t>Республике</w:t>
      </w:r>
      <w:r w:rsidRPr="00490C1A">
        <w:rPr>
          <w:spacing w:val="2"/>
          <w:lang w:val="ru-RU"/>
        </w:rPr>
        <w:t xml:space="preserve"> </w:t>
      </w:r>
      <w:r w:rsidRPr="00490C1A">
        <w:rPr>
          <w:spacing w:val="1"/>
          <w:lang w:val="ru-RU"/>
        </w:rPr>
        <w:t>Молдова</w:t>
      </w:r>
      <w:r w:rsidRPr="00490C1A">
        <w:rPr>
          <w:spacing w:val="6"/>
          <w:lang w:val="ru-RU"/>
        </w:rPr>
        <w:t xml:space="preserve"> </w:t>
      </w:r>
      <w:r w:rsidRPr="00490C1A">
        <w:rPr>
          <w:spacing w:val="-3"/>
          <w:lang w:val="ru-RU"/>
        </w:rPr>
        <w:t>меньше</w:t>
      </w:r>
      <w:r w:rsidRPr="00490C1A">
        <w:rPr>
          <w:spacing w:val="-5"/>
          <w:lang w:val="ru-RU"/>
        </w:rPr>
        <w:t xml:space="preserve"> </w:t>
      </w:r>
      <w:r w:rsidRPr="00490C1A">
        <w:rPr>
          <w:spacing w:val="-3"/>
          <w:lang w:val="ru-RU"/>
        </w:rPr>
        <w:t>одного</w:t>
      </w:r>
      <w:r w:rsidRPr="00490C1A">
        <w:rPr>
          <w:spacing w:val="-4"/>
          <w:lang w:val="ru-RU"/>
        </w:rPr>
        <w:t xml:space="preserve"> </w:t>
      </w:r>
      <w:r w:rsidRPr="00490C1A">
        <w:rPr>
          <w:spacing w:val="-3"/>
          <w:lang w:val="ru-RU"/>
        </w:rPr>
        <w:t>года.</w:t>
      </w:r>
    </w:p>
    <w:p w14:paraId="1B914E2E" w14:textId="77777777" w:rsidR="00730886" w:rsidRPr="00490C1A" w:rsidRDefault="00730886">
      <w:pPr>
        <w:pStyle w:val="BodyText"/>
        <w:kinsoku w:val="0"/>
        <w:overflowPunct w:val="0"/>
        <w:spacing w:before="10"/>
        <w:ind w:left="0"/>
        <w:rPr>
          <w:sz w:val="17"/>
          <w:szCs w:val="17"/>
          <w:lang w:val="ru-RU"/>
        </w:rPr>
      </w:pPr>
    </w:p>
    <w:p w14:paraId="3070FB86" w14:textId="77777777" w:rsidR="00730886" w:rsidRPr="00490C1A" w:rsidRDefault="00730886">
      <w:pPr>
        <w:pStyle w:val="BodyText"/>
        <w:kinsoku w:val="0"/>
        <w:overflowPunct w:val="0"/>
        <w:ind w:left="282"/>
        <w:rPr>
          <w:i w:val="0"/>
          <w:iCs w:val="0"/>
          <w:lang w:val="ru-RU"/>
        </w:rPr>
      </w:pPr>
      <w:r w:rsidRPr="00490C1A">
        <w:rPr>
          <w:spacing w:val="-1"/>
          <w:lang w:val="ru-RU"/>
        </w:rPr>
        <w:t>Пересчет</w:t>
      </w:r>
      <w:r w:rsidRPr="00490C1A">
        <w:rPr>
          <w:lang w:val="ru-RU"/>
        </w:rPr>
        <w:t xml:space="preserve"> </w:t>
      </w:r>
      <w:r w:rsidRPr="00490C1A">
        <w:rPr>
          <w:spacing w:val="-1"/>
          <w:lang w:val="ru-RU"/>
        </w:rPr>
        <w:t>стоимости</w:t>
      </w:r>
      <w:r w:rsidRPr="00490C1A">
        <w:rPr>
          <w:spacing w:val="1"/>
          <w:lang w:val="ru-RU"/>
        </w:rPr>
        <w:t xml:space="preserve"> </w:t>
      </w:r>
      <w:r w:rsidRPr="00490C1A">
        <w:rPr>
          <w:spacing w:val="-1"/>
          <w:lang w:val="ru-RU"/>
        </w:rPr>
        <w:t>приобретенного</w:t>
      </w:r>
      <w:r w:rsidRPr="00490C1A">
        <w:rPr>
          <w:spacing w:val="1"/>
          <w:lang w:val="ru-RU"/>
        </w:rPr>
        <w:t xml:space="preserve"> </w:t>
      </w:r>
      <w:r w:rsidRPr="00490C1A">
        <w:rPr>
          <w:spacing w:val="-1"/>
          <w:lang w:val="ru-RU"/>
        </w:rPr>
        <w:t>топлива</w:t>
      </w:r>
      <w:r w:rsidRPr="00490C1A">
        <w:rPr>
          <w:spacing w:val="1"/>
          <w:lang w:val="ru-RU"/>
        </w:rPr>
        <w:t xml:space="preserve"> </w:t>
      </w:r>
      <w:r w:rsidRPr="00490C1A">
        <w:rPr>
          <w:lang w:val="ru-RU"/>
        </w:rPr>
        <w:t>и</w:t>
      </w:r>
      <w:r w:rsidRPr="00490C1A">
        <w:rPr>
          <w:spacing w:val="-1"/>
          <w:lang w:val="ru-RU"/>
        </w:rPr>
        <w:t xml:space="preserve"> горюче-смазочных материалов </w:t>
      </w:r>
      <w:r w:rsidRPr="00490C1A">
        <w:rPr>
          <w:lang w:val="ru-RU"/>
        </w:rPr>
        <w:t>в</w:t>
      </w:r>
      <w:r w:rsidRPr="00490C1A">
        <w:rPr>
          <w:spacing w:val="1"/>
          <w:lang w:val="ru-RU"/>
        </w:rPr>
        <w:t xml:space="preserve"> </w:t>
      </w:r>
      <w:r w:rsidRPr="00490C1A">
        <w:rPr>
          <w:spacing w:val="-1"/>
          <w:lang w:val="ru-RU"/>
        </w:rPr>
        <w:t>долларах</w:t>
      </w:r>
      <w:r w:rsidRPr="00490C1A">
        <w:rPr>
          <w:spacing w:val="-3"/>
          <w:lang w:val="ru-RU"/>
        </w:rPr>
        <w:t xml:space="preserve"> </w:t>
      </w:r>
      <w:r w:rsidRPr="00490C1A">
        <w:rPr>
          <w:spacing w:val="-1"/>
          <w:lang w:val="ru-RU"/>
        </w:rPr>
        <w:t>США</w:t>
      </w:r>
      <w:r w:rsidRPr="00490C1A">
        <w:rPr>
          <w:spacing w:val="1"/>
          <w:lang w:val="ru-RU"/>
        </w:rPr>
        <w:t xml:space="preserve"> </w:t>
      </w:r>
      <w:r w:rsidRPr="00490C1A">
        <w:rPr>
          <w:spacing w:val="-1"/>
          <w:lang w:val="ru-RU"/>
        </w:rPr>
        <w:t>производится</w:t>
      </w:r>
      <w:r w:rsidRPr="00490C1A">
        <w:rPr>
          <w:spacing w:val="-2"/>
          <w:lang w:val="ru-RU"/>
        </w:rPr>
        <w:t xml:space="preserve"> </w:t>
      </w:r>
      <w:r w:rsidRPr="00490C1A">
        <w:rPr>
          <w:lang w:val="ru-RU"/>
        </w:rPr>
        <w:t>по</w:t>
      </w:r>
      <w:r w:rsidRPr="00490C1A">
        <w:rPr>
          <w:spacing w:val="-1"/>
          <w:lang w:val="ru-RU"/>
        </w:rPr>
        <w:t xml:space="preserve"> официальному</w:t>
      </w:r>
      <w:r w:rsidRPr="00490C1A">
        <w:rPr>
          <w:spacing w:val="123"/>
          <w:lang w:val="ru-RU"/>
        </w:rPr>
        <w:t xml:space="preserve"> </w:t>
      </w:r>
      <w:r w:rsidRPr="00490C1A">
        <w:rPr>
          <w:spacing w:val="-1"/>
          <w:lang w:val="ru-RU"/>
        </w:rPr>
        <w:t>обменному курсу Национального</w:t>
      </w:r>
      <w:r w:rsidRPr="00490C1A">
        <w:rPr>
          <w:spacing w:val="1"/>
          <w:lang w:val="ru-RU"/>
        </w:rPr>
        <w:t xml:space="preserve"> </w:t>
      </w:r>
      <w:r w:rsidRPr="00490C1A">
        <w:rPr>
          <w:spacing w:val="-1"/>
          <w:lang w:val="ru-RU"/>
        </w:rPr>
        <w:t>банка</w:t>
      </w:r>
      <w:r w:rsidRPr="00490C1A">
        <w:rPr>
          <w:spacing w:val="1"/>
          <w:lang w:val="ru-RU"/>
        </w:rPr>
        <w:t xml:space="preserve"> </w:t>
      </w:r>
      <w:r w:rsidRPr="00490C1A">
        <w:rPr>
          <w:spacing w:val="-1"/>
          <w:lang w:val="ru-RU"/>
        </w:rPr>
        <w:t>Молдовы</w:t>
      </w:r>
      <w:r w:rsidRPr="00490C1A">
        <w:rPr>
          <w:spacing w:val="-2"/>
          <w:lang w:val="ru-RU"/>
        </w:rPr>
        <w:t xml:space="preserve"> </w:t>
      </w:r>
      <w:r w:rsidRPr="00490C1A">
        <w:rPr>
          <w:spacing w:val="-1"/>
          <w:lang w:val="ru-RU"/>
        </w:rPr>
        <w:t>на</w:t>
      </w:r>
      <w:r w:rsidRPr="00490C1A">
        <w:rPr>
          <w:spacing w:val="1"/>
          <w:lang w:val="ru-RU"/>
        </w:rPr>
        <w:t xml:space="preserve"> </w:t>
      </w:r>
      <w:r w:rsidRPr="00490C1A">
        <w:rPr>
          <w:spacing w:val="-1"/>
          <w:lang w:val="ru-RU"/>
        </w:rPr>
        <w:t>дату осуществления</w:t>
      </w:r>
      <w:r w:rsidRPr="00490C1A">
        <w:rPr>
          <w:lang w:val="ru-RU"/>
        </w:rPr>
        <w:t xml:space="preserve"> </w:t>
      </w:r>
      <w:r w:rsidRPr="00490C1A">
        <w:rPr>
          <w:spacing w:val="-1"/>
          <w:lang w:val="ru-RU"/>
        </w:rPr>
        <w:t>транзакции.</w:t>
      </w:r>
    </w:p>
    <w:sectPr w:rsidR="00730886" w:rsidRPr="00490C1A">
      <w:pgSz w:w="11910" w:h="16840"/>
      <w:pgMar w:top="480" w:right="240" w:bottom="28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92" w:hanging="106"/>
      </w:pPr>
      <w:rPr>
        <w:rFonts w:ascii="Times New Roman" w:hAnsi="Times New Roman"/>
        <w:b w:val="0"/>
        <w:sz w:val="17"/>
      </w:rPr>
    </w:lvl>
    <w:lvl w:ilvl="1">
      <w:numFmt w:val="bullet"/>
      <w:lvlText w:val="•"/>
      <w:lvlJc w:val="left"/>
      <w:pPr>
        <w:ind w:left="638" w:hanging="106"/>
      </w:pPr>
    </w:lvl>
    <w:lvl w:ilvl="2">
      <w:numFmt w:val="bullet"/>
      <w:lvlText w:val="•"/>
      <w:lvlJc w:val="left"/>
      <w:pPr>
        <w:ind w:left="1183" w:hanging="106"/>
      </w:pPr>
    </w:lvl>
    <w:lvl w:ilvl="3">
      <w:numFmt w:val="bullet"/>
      <w:lvlText w:val="•"/>
      <w:lvlJc w:val="left"/>
      <w:pPr>
        <w:ind w:left="1729" w:hanging="106"/>
      </w:pPr>
    </w:lvl>
    <w:lvl w:ilvl="4">
      <w:numFmt w:val="bullet"/>
      <w:lvlText w:val="•"/>
      <w:lvlJc w:val="left"/>
      <w:pPr>
        <w:ind w:left="2275" w:hanging="106"/>
      </w:pPr>
    </w:lvl>
    <w:lvl w:ilvl="5">
      <w:numFmt w:val="bullet"/>
      <w:lvlText w:val="•"/>
      <w:lvlJc w:val="left"/>
      <w:pPr>
        <w:ind w:left="2820" w:hanging="106"/>
      </w:pPr>
    </w:lvl>
    <w:lvl w:ilvl="6">
      <w:numFmt w:val="bullet"/>
      <w:lvlText w:val="•"/>
      <w:lvlJc w:val="left"/>
      <w:pPr>
        <w:ind w:left="3366" w:hanging="106"/>
      </w:pPr>
    </w:lvl>
    <w:lvl w:ilvl="7">
      <w:numFmt w:val="bullet"/>
      <w:lvlText w:val="•"/>
      <w:lvlJc w:val="left"/>
      <w:pPr>
        <w:ind w:left="3912" w:hanging="106"/>
      </w:pPr>
    </w:lvl>
    <w:lvl w:ilvl="8">
      <w:numFmt w:val="bullet"/>
      <w:lvlText w:val="•"/>
      <w:lvlJc w:val="left"/>
      <w:pPr>
        <w:ind w:left="4457" w:hanging="106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33" w:hanging="195"/>
      </w:pPr>
      <w:rPr>
        <w:rFonts w:ascii="Times New Roman" w:hAnsi="Times New Roman"/>
        <w:b w:val="0"/>
        <w:i/>
        <w:sz w:val="17"/>
      </w:rPr>
    </w:lvl>
    <w:lvl w:ilvl="1">
      <w:numFmt w:val="bullet"/>
      <w:lvlText w:val="•"/>
      <w:lvlJc w:val="left"/>
      <w:pPr>
        <w:ind w:left="675" w:hanging="195"/>
      </w:pPr>
    </w:lvl>
    <w:lvl w:ilvl="2">
      <w:numFmt w:val="bullet"/>
      <w:lvlText w:val="•"/>
      <w:lvlJc w:val="left"/>
      <w:pPr>
        <w:ind w:left="1216" w:hanging="195"/>
      </w:pPr>
    </w:lvl>
    <w:lvl w:ilvl="3">
      <w:numFmt w:val="bullet"/>
      <w:lvlText w:val="•"/>
      <w:lvlJc w:val="left"/>
      <w:pPr>
        <w:ind w:left="1758" w:hanging="195"/>
      </w:pPr>
    </w:lvl>
    <w:lvl w:ilvl="4">
      <w:numFmt w:val="bullet"/>
      <w:lvlText w:val="•"/>
      <w:lvlJc w:val="left"/>
      <w:pPr>
        <w:ind w:left="2299" w:hanging="195"/>
      </w:pPr>
    </w:lvl>
    <w:lvl w:ilvl="5">
      <w:numFmt w:val="bullet"/>
      <w:lvlText w:val="•"/>
      <w:lvlJc w:val="left"/>
      <w:pPr>
        <w:ind w:left="2841" w:hanging="195"/>
      </w:pPr>
    </w:lvl>
    <w:lvl w:ilvl="6">
      <w:numFmt w:val="bullet"/>
      <w:lvlText w:val="•"/>
      <w:lvlJc w:val="left"/>
      <w:pPr>
        <w:ind w:left="3383" w:hanging="195"/>
      </w:pPr>
    </w:lvl>
    <w:lvl w:ilvl="7">
      <w:numFmt w:val="bullet"/>
      <w:lvlText w:val="•"/>
      <w:lvlJc w:val="left"/>
      <w:pPr>
        <w:ind w:left="3924" w:hanging="195"/>
      </w:pPr>
    </w:lvl>
    <w:lvl w:ilvl="8">
      <w:numFmt w:val="bullet"/>
      <w:lvlText w:val="•"/>
      <w:lvlJc w:val="left"/>
      <w:pPr>
        <w:ind w:left="4466" w:hanging="195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215" w:hanging="92"/>
      </w:pPr>
      <w:rPr>
        <w:rFonts w:ascii="Symbol" w:hAnsi="Symbol"/>
        <w:b w:val="0"/>
        <w:w w:val="99"/>
        <w:sz w:val="14"/>
      </w:rPr>
    </w:lvl>
    <w:lvl w:ilvl="1">
      <w:numFmt w:val="bullet"/>
      <w:lvlText w:val="•"/>
      <w:lvlJc w:val="left"/>
      <w:pPr>
        <w:ind w:left="748" w:hanging="92"/>
      </w:pPr>
    </w:lvl>
    <w:lvl w:ilvl="2">
      <w:numFmt w:val="bullet"/>
      <w:lvlText w:val="•"/>
      <w:lvlJc w:val="left"/>
      <w:pPr>
        <w:ind w:left="1281" w:hanging="92"/>
      </w:pPr>
    </w:lvl>
    <w:lvl w:ilvl="3">
      <w:numFmt w:val="bullet"/>
      <w:lvlText w:val="•"/>
      <w:lvlJc w:val="left"/>
      <w:pPr>
        <w:ind w:left="1815" w:hanging="92"/>
      </w:pPr>
    </w:lvl>
    <w:lvl w:ilvl="4">
      <w:numFmt w:val="bullet"/>
      <w:lvlText w:val="•"/>
      <w:lvlJc w:val="left"/>
      <w:pPr>
        <w:ind w:left="2348" w:hanging="92"/>
      </w:pPr>
    </w:lvl>
    <w:lvl w:ilvl="5">
      <w:numFmt w:val="bullet"/>
      <w:lvlText w:val="•"/>
      <w:lvlJc w:val="left"/>
      <w:pPr>
        <w:ind w:left="2882" w:hanging="92"/>
      </w:pPr>
    </w:lvl>
    <w:lvl w:ilvl="6">
      <w:numFmt w:val="bullet"/>
      <w:lvlText w:val="•"/>
      <w:lvlJc w:val="left"/>
      <w:pPr>
        <w:ind w:left="3415" w:hanging="92"/>
      </w:pPr>
    </w:lvl>
    <w:lvl w:ilvl="7">
      <w:numFmt w:val="bullet"/>
      <w:lvlText w:val="•"/>
      <w:lvlJc w:val="left"/>
      <w:pPr>
        <w:ind w:left="3948" w:hanging="92"/>
      </w:pPr>
    </w:lvl>
    <w:lvl w:ilvl="8">
      <w:numFmt w:val="bullet"/>
      <w:lvlText w:val="•"/>
      <w:lvlJc w:val="left"/>
      <w:pPr>
        <w:ind w:left="4482" w:hanging="92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."/>
      <w:lvlJc w:val="left"/>
      <w:pPr>
        <w:ind w:left="4050" w:hanging="204"/>
      </w:pPr>
      <w:rPr>
        <w:rFonts w:ascii="Times New Roman" w:hAnsi="Times New Roman" w:cs="Times New Roman"/>
        <w:b/>
        <w:bCs/>
        <w:spacing w:val="-1"/>
        <w:sz w:val="18"/>
        <w:szCs w:val="18"/>
      </w:rPr>
    </w:lvl>
    <w:lvl w:ilvl="1">
      <w:numFmt w:val="bullet"/>
      <w:lvlText w:val="•"/>
      <w:lvlJc w:val="left"/>
      <w:pPr>
        <w:ind w:left="4334" w:hanging="204"/>
      </w:pPr>
    </w:lvl>
    <w:lvl w:ilvl="2">
      <w:numFmt w:val="bullet"/>
      <w:lvlText w:val="•"/>
      <w:lvlJc w:val="left"/>
      <w:pPr>
        <w:ind w:left="4618" w:hanging="204"/>
      </w:pPr>
    </w:lvl>
    <w:lvl w:ilvl="3">
      <w:numFmt w:val="bullet"/>
      <w:lvlText w:val="•"/>
      <w:lvlJc w:val="left"/>
      <w:pPr>
        <w:ind w:left="4901" w:hanging="204"/>
      </w:pPr>
    </w:lvl>
    <w:lvl w:ilvl="4">
      <w:numFmt w:val="bullet"/>
      <w:lvlText w:val="•"/>
      <w:lvlJc w:val="left"/>
      <w:pPr>
        <w:ind w:left="5185" w:hanging="204"/>
      </w:pPr>
    </w:lvl>
    <w:lvl w:ilvl="5">
      <w:numFmt w:val="bullet"/>
      <w:lvlText w:val="•"/>
      <w:lvlJc w:val="left"/>
      <w:pPr>
        <w:ind w:left="5469" w:hanging="204"/>
      </w:pPr>
    </w:lvl>
    <w:lvl w:ilvl="6">
      <w:numFmt w:val="bullet"/>
      <w:lvlText w:val="•"/>
      <w:lvlJc w:val="left"/>
      <w:pPr>
        <w:ind w:left="5753" w:hanging="204"/>
      </w:pPr>
    </w:lvl>
    <w:lvl w:ilvl="7">
      <w:numFmt w:val="bullet"/>
      <w:lvlText w:val="•"/>
      <w:lvlJc w:val="left"/>
      <w:pPr>
        <w:ind w:left="6036" w:hanging="204"/>
      </w:pPr>
    </w:lvl>
    <w:lvl w:ilvl="8">
      <w:numFmt w:val="bullet"/>
      <w:lvlText w:val="•"/>
      <w:lvlJc w:val="left"/>
      <w:pPr>
        <w:ind w:left="6320" w:hanging="20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1A"/>
    <w:rsid w:val="00235B4F"/>
    <w:rsid w:val="003F1836"/>
    <w:rsid w:val="00490C1A"/>
    <w:rsid w:val="005F14FB"/>
    <w:rsid w:val="0066486E"/>
    <w:rsid w:val="006B2D72"/>
    <w:rsid w:val="00730886"/>
    <w:rsid w:val="00AE7A4D"/>
    <w:rsid w:val="00B55A9B"/>
    <w:rsid w:val="00D8027A"/>
    <w:rsid w:val="00ED09CE"/>
    <w:rsid w:val="00ED2EA2"/>
    <w:rsid w:val="00F1456D"/>
    <w:rsid w:val="00F9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B71B89"/>
  <w14:defaultImageDpi w14:val="0"/>
  <w15:docId w15:val="{0CFCE5AF-FF62-4C03-9388-9F997F0A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47"/>
      <w:ind w:left="1576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b/>
      <w:bCs/>
      <w:i/>
      <w:i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554"/>
      <w:outlineLvl w:val="2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i/>
      <w:i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E7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istica.gov.md/" TargetMode="External"/><Relationship Id="rId5" Type="http://schemas.openxmlformats.org/officeDocument/2006/relationships/hyperlink" Target="http://www.statistica.m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1515</Words>
  <Characters>8636</Characters>
  <Application>Microsoft Office Word</Application>
  <DocSecurity>0</DocSecurity>
  <Lines>71</Lines>
  <Paragraphs>20</Paragraphs>
  <ScaleCrop>false</ScaleCrop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Denumirea: Наименование:</dc:title>
  <dc:subject/>
  <dc:creator>Iurie</dc:creator>
  <cp:keywords/>
  <dc:description/>
  <cp:lastModifiedBy>Laura Muntean</cp:lastModifiedBy>
  <cp:revision>7</cp:revision>
  <dcterms:created xsi:type="dcterms:W3CDTF">2021-07-28T07:44:00Z</dcterms:created>
  <dcterms:modified xsi:type="dcterms:W3CDTF">2021-12-07T08:07:00Z</dcterms:modified>
</cp:coreProperties>
</file>